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9C" w:rsidRPr="00C801E7" w:rsidRDefault="00DB099C" w:rsidP="00DA2321">
      <w:pPr>
        <w:pStyle w:val="a5"/>
        <w:keepNext w:val="0"/>
        <w:spacing w:before="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C801E7">
        <w:rPr>
          <w:rFonts w:ascii="Times New Roman" w:hAnsi="Times New Roman" w:cs="Times New Roman"/>
        </w:rPr>
        <w:t>П</w:t>
      </w:r>
      <w:r>
        <w:rPr>
          <w:rFonts w:ascii="Times New Roman" w:hAnsi="Times New Roman" w:cs="Times New Roman"/>
        </w:rPr>
        <w:t>ринят</w:t>
      </w:r>
      <w:r w:rsidRPr="00C801E7">
        <w:rPr>
          <w:rFonts w:ascii="Times New Roman" w:hAnsi="Times New Roman" w:cs="Times New Roman"/>
        </w:rPr>
        <w:t xml:space="preserve"> решением Совета </w:t>
      </w:r>
    </w:p>
    <w:p w:rsidR="00DB099C" w:rsidRDefault="00DB099C" w:rsidP="00DA2321">
      <w:pPr>
        <w:pStyle w:val="a5"/>
        <w:keepNext w:val="0"/>
        <w:spacing w:before="0" w:after="0"/>
        <w:rPr>
          <w:rFonts w:ascii="Times New Roman" w:hAnsi="Times New Roman" w:cs="Times New Roman"/>
        </w:rPr>
      </w:pPr>
      <w:r>
        <w:rPr>
          <w:rFonts w:ascii="Times New Roman" w:hAnsi="Times New Roman" w:cs="Times New Roman"/>
        </w:rPr>
        <w:t xml:space="preserve">                                                                         </w:t>
      </w:r>
      <w:r w:rsidRPr="00C801E7">
        <w:rPr>
          <w:rFonts w:ascii="Times New Roman" w:hAnsi="Times New Roman" w:cs="Times New Roman"/>
        </w:rPr>
        <w:t xml:space="preserve">Джумайловского сельского </w:t>
      </w:r>
    </w:p>
    <w:p w:rsidR="00DB099C" w:rsidRPr="00C801E7" w:rsidRDefault="00DB099C" w:rsidP="00DA2321">
      <w:pPr>
        <w:pStyle w:val="a5"/>
        <w:keepNext w:val="0"/>
        <w:spacing w:before="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C801E7">
        <w:rPr>
          <w:rFonts w:ascii="Times New Roman" w:hAnsi="Times New Roman" w:cs="Times New Roman"/>
        </w:rPr>
        <w:t>поселения</w:t>
      </w:r>
    </w:p>
    <w:p w:rsidR="00DB099C" w:rsidRPr="00C801E7" w:rsidRDefault="00DB099C" w:rsidP="00DA2321">
      <w:pPr>
        <w:pStyle w:val="14"/>
        <w:ind w:left="0" w:right="0"/>
      </w:pPr>
      <w:r w:rsidRPr="00C801E7">
        <w:t xml:space="preserve">                                                          </w:t>
      </w:r>
      <w:r w:rsidR="00D31635">
        <w:t xml:space="preserve">           </w:t>
      </w:r>
      <w:r w:rsidRPr="00C801E7">
        <w:t>Калининского района</w:t>
      </w:r>
    </w:p>
    <w:p w:rsidR="00DB099C" w:rsidRPr="00C801E7" w:rsidRDefault="00DB099C" w:rsidP="00DA2321">
      <w:pPr>
        <w:pStyle w:val="14"/>
        <w:ind w:left="0" w:right="0"/>
      </w:pPr>
      <w:r w:rsidRPr="00C801E7">
        <w:t xml:space="preserve">                                                            </w:t>
      </w:r>
      <w:r w:rsidR="00D31635">
        <w:t xml:space="preserve">         </w:t>
      </w:r>
      <w:r w:rsidRPr="00C801E7">
        <w:t xml:space="preserve">от </w:t>
      </w:r>
      <w:r>
        <w:t xml:space="preserve">04.03.2016 г. </w:t>
      </w:r>
      <w:r w:rsidRPr="00C801E7">
        <w:t xml:space="preserve">№ </w:t>
      </w:r>
      <w:r>
        <w:t>67</w:t>
      </w:r>
    </w:p>
    <w:p w:rsidR="00DB099C" w:rsidRDefault="00DB099C" w:rsidP="00DA2321">
      <w:pPr>
        <w:pStyle w:val="14"/>
        <w:ind w:left="0" w:right="0"/>
      </w:pPr>
      <w:r>
        <w:t xml:space="preserve">                                                            </w:t>
      </w:r>
    </w:p>
    <w:p w:rsidR="00DB099C" w:rsidRDefault="00DB099C" w:rsidP="00DA2321">
      <w:pPr>
        <w:tabs>
          <w:tab w:val="left" w:pos="-18230"/>
        </w:tabs>
        <w:ind w:left="4900" w:right="-22" w:firstLine="5103"/>
        <w:jc w:val="both"/>
        <w:rPr>
          <w:sz w:val="28"/>
          <w:szCs w:val="28"/>
        </w:rPr>
      </w:pPr>
    </w:p>
    <w:p w:rsidR="00DB099C" w:rsidRDefault="00DB099C" w:rsidP="00DA2321">
      <w:pPr>
        <w:tabs>
          <w:tab w:val="left" w:pos="-18230"/>
        </w:tabs>
        <w:ind w:left="4900" w:right="-22"/>
        <w:jc w:val="both"/>
        <w:rPr>
          <w:sz w:val="28"/>
          <w:szCs w:val="28"/>
        </w:rPr>
      </w:pPr>
    </w:p>
    <w:p w:rsidR="00DB099C" w:rsidRDefault="00DB099C" w:rsidP="00DA2321">
      <w:pPr>
        <w:tabs>
          <w:tab w:val="left" w:pos="-18230"/>
        </w:tabs>
        <w:ind w:left="4900" w:right="-22"/>
        <w:jc w:val="both"/>
        <w:rPr>
          <w:sz w:val="28"/>
          <w:szCs w:val="28"/>
        </w:rPr>
      </w:pPr>
    </w:p>
    <w:p w:rsidR="00DB099C" w:rsidRDefault="00DB099C" w:rsidP="00DA2321">
      <w:pPr>
        <w:tabs>
          <w:tab w:val="left" w:pos="-18230"/>
        </w:tabs>
        <w:ind w:left="4900" w:right="-22"/>
        <w:jc w:val="both"/>
        <w:rPr>
          <w:sz w:val="28"/>
          <w:szCs w:val="28"/>
        </w:rPr>
      </w:pPr>
    </w:p>
    <w:p w:rsidR="00DB099C" w:rsidRDefault="00DB099C" w:rsidP="00DA2321">
      <w:pPr>
        <w:tabs>
          <w:tab w:val="left" w:pos="-18230"/>
        </w:tabs>
        <w:ind w:left="4900" w:right="-22"/>
        <w:jc w:val="both"/>
        <w:rPr>
          <w:sz w:val="28"/>
          <w:szCs w:val="28"/>
        </w:rPr>
      </w:pPr>
    </w:p>
    <w:p w:rsidR="00DB099C" w:rsidRDefault="00DB099C" w:rsidP="00DA2321">
      <w:pPr>
        <w:tabs>
          <w:tab w:val="left" w:pos="-18230"/>
        </w:tabs>
        <w:ind w:left="4900" w:right="-22"/>
        <w:jc w:val="both"/>
        <w:rPr>
          <w:sz w:val="28"/>
          <w:szCs w:val="28"/>
        </w:rPr>
      </w:pPr>
    </w:p>
    <w:p w:rsidR="00DB099C" w:rsidRDefault="00DB099C" w:rsidP="00DA2321">
      <w:pPr>
        <w:tabs>
          <w:tab w:val="left" w:pos="-18230"/>
        </w:tabs>
        <w:ind w:left="4900" w:right="-22"/>
        <w:jc w:val="both"/>
        <w:rPr>
          <w:sz w:val="28"/>
          <w:szCs w:val="28"/>
        </w:rPr>
      </w:pPr>
    </w:p>
    <w:p w:rsidR="00DB099C" w:rsidRDefault="00DB099C" w:rsidP="00DA2321">
      <w:pPr>
        <w:tabs>
          <w:tab w:val="left" w:pos="142"/>
        </w:tabs>
        <w:rPr>
          <w:sz w:val="28"/>
          <w:szCs w:val="28"/>
        </w:rPr>
      </w:pPr>
    </w:p>
    <w:p w:rsidR="00DB099C" w:rsidRDefault="00DB099C" w:rsidP="00DA2321">
      <w:pPr>
        <w:tabs>
          <w:tab w:val="left" w:pos="142"/>
        </w:tabs>
        <w:rPr>
          <w:sz w:val="28"/>
          <w:szCs w:val="28"/>
        </w:rPr>
      </w:pPr>
    </w:p>
    <w:p w:rsidR="00DB099C" w:rsidRPr="00C801E7" w:rsidRDefault="00DB099C" w:rsidP="00DA2321">
      <w:pPr>
        <w:pStyle w:val="6"/>
        <w:keepNext w:val="0"/>
        <w:rPr>
          <w:sz w:val="52"/>
          <w:szCs w:val="52"/>
        </w:rPr>
      </w:pPr>
      <w:r w:rsidRPr="00C801E7">
        <w:rPr>
          <w:sz w:val="52"/>
          <w:szCs w:val="52"/>
        </w:rPr>
        <w:t>У С Т А В</w:t>
      </w:r>
    </w:p>
    <w:p w:rsidR="00DB099C" w:rsidRDefault="00DB099C" w:rsidP="00DA2321">
      <w:pPr>
        <w:tabs>
          <w:tab w:val="left" w:pos="142"/>
        </w:tabs>
        <w:jc w:val="center"/>
        <w:rPr>
          <w:b/>
          <w:bCs/>
          <w:sz w:val="28"/>
          <w:szCs w:val="28"/>
        </w:rPr>
      </w:pPr>
    </w:p>
    <w:p w:rsidR="00DB099C" w:rsidRPr="00C801E7" w:rsidRDefault="00DB099C" w:rsidP="00DA2321">
      <w:pPr>
        <w:tabs>
          <w:tab w:val="left" w:pos="-1276"/>
        </w:tabs>
        <w:jc w:val="center"/>
        <w:rPr>
          <w:b/>
          <w:bCs/>
          <w:sz w:val="48"/>
          <w:szCs w:val="48"/>
        </w:rPr>
      </w:pPr>
      <w:r w:rsidRPr="00C801E7">
        <w:rPr>
          <w:b/>
          <w:bCs/>
          <w:sz w:val="48"/>
          <w:szCs w:val="48"/>
        </w:rPr>
        <w:t>Джумайловского  сельского поселения Калининского  района</w:t>
      </w: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276"/>
        </w:tabs>
        <w:ind w:firstLine="560"/>
        <w:jc w:val="center"/>
        <w:rPr>
          <w:b/>
          <w:bCs/>
          <w:color w:val="FF0000"/>
          <w:sz w:val="28"/>
          <w:szCs w:val="28"/>
        </w:rPr>
      </w:pPr>
    </w:p>
    <w:p w:rsidR="00DB099C" w:rsidRDefault="00DB099C" w:rsidP="00DA2321">
      <w:pPr>
        <w:tabs>
          <w:tab w:val="left" w:pos="-1276"/>
        </w:tabs>
        <w:ind w:firstLine="560"/>
        <w:jc w:val="center"/>
        <w:rPr>
          <w:b/>
          <w:bCs/>
          <w:color w:val="FF0000"/>
          <w:sz w:val="28"/>
          <w:szCs w:val="28"/>
        </w:rPr>
      </w:pPr>
    </w:p>
    <w:p w:rsidR="00DB099C" w:rsidRDefault="00DB099C" w:rsidP="00DA2321">
      <w:pPr>
        <w:tabs>
          <w:tab w:val="left" w:pos="-1276"/>
        </w:tabs>
        <w:ind w:firstLine="560"/>
        <w:jc w:val="center"/>
        <w:rPr>
          <w:b/>
          <w:bCs/>
          <w:color w:val="FF0000"/>
          <w:sz w:val="28"/>
          <w:szCs w:val="28"/>
        </w:rPr>
      </w:pPr>
    </w:p>
    <w:p w:rsidR="00DB099C" w:rsidRDefault="00DB099C" w:rsidP="00DA2321">
      <w:pPr>
        <w:tabs>
          <w:tab w:val="left" w:pos="-1276"/>
        </w:tabs>
        <w:ind w:firstLine="560"/>
        <w:jc w:val="center"/>
        <w:rPr>
          <w:b/>
          <w:bCs/>
          <w:color w:val="FF0000"/>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r>
        <w:rPr>
          <w:b/>
          <w:bCs/>
          <w:sz w:val="28"/>
          <w:szCs w:val="28"/>
        </w:rPr>
        <w:t>хутор Джумайловка</w:t>
      </w:r>
    </w:p>
    <w:p w:rsidR="00DB099C" w:rsidRDefault="00DB099C" w:rsidP="00DA2321">
      <w:pPr>
        <w:tabs>
          <w:tab w:val="left" w:pos="142"/>
        </w:tabs>
        <w:ind w:firstLine="560"/>
        <w:jc w:val="center"/>
        <w:rPr>
          <w:b/>
          <w:bCs/>
          <w:sz w:val="28"/>
          <w:szCs w:val="28"/>
        </w:rPr>
      </w:pPr>
      <w:r>
        <w:rPr>
          <w:b/>
          <w:bCs/>
          <w:sz w:val="28"/>
          <w:szCs w:val="28"/>
        </w:rPr>
        <w:t>2016 год</w:t>
      </w:r>
    </w:p>
    <w:p w:rsidR="00DB099C" w:rsidRDefault="00DB099C" w:rsidP="0081350A">
      <w:pPr>
        <w:tabs>
          <w:tab w:val="left" w:pos="142"/>
        </w:tabs>
        <w:ind w:firstLine="560"/>
        <w:jc w:val="center"/>
        <w:rPr>
          <w:b/>
          <w:bCs/>
          <w:sz w:val="28"/>
          <w:szCs w:val="28"/>
        </w:rPr>
      </w:pPr>
    </w:p>
    <w:p w:rsidR="00DB099C" w:rsidRDefault="00DB099C" w:rsidP="00DA2321">
      <w:pPr>
        <w:tabs>
          <w:tab w:val="left" w:pos="142"/>
        </w:tabs>
        <w:ind w:firstLine="560"/>
        <w:jc w:val="center"/>
        <w:rPr>
          <w:b/>
          <w:bCs/>
          <w:sz w:val="28"/>
          <w:szCs w:val="28"/>
        </w:rPr>
      </w:pPr>
    </w:p>
    <w:p w:rsidR="00DB099C" w:rsidRDefault="00DB099C" w:rsidP="00DA2321">
      <w:pPr>
        <w:tabs>
          <w:tab w:val="left" w:pos="142"/>
        </w:tabs>
        <w:jc w:val="center"/>
        <w:rPr>
          <w:b/>
          <w:bCs/>
          <w:sz w:val="28"/>
          <w:szCs w:val="28"/>
        </w:rPr>
      </w:pPr>
      <w:r>
        <w:rPr>
          <w:b/>
          <w:bCs/>
          <w:sz w:val="28"/>
          <w:szCs w:val="28"/>
        </w:rPr>
        <w:t>СОДЕРЖАНИЕ</w:t>
      </w:r>
    </w:p>
    <w:p w:rsidR="00DB099C" w:rsidRDefault="00DB099C" w:rsidP="00DA2321">
      <w:pPr>
        <w:tabs>
          <w:tab w:val="left" w:pos="142"/>
        </w:tabs>
        <w:jc w:val="center"/>
        <w:rPr>
          <w:b/>
          <w:bCs/>
          <w:sz w:val="28"/>
          <w:szCs w:val="28"/>
        </w:rPr>
      </w:pPr>
    </w:p>
    <w:tbl>
      <w:tblPr>
        <w:tblW w:w="0" w:type="auto"/>
        <w:tblInd w:w="4" w:type="dxa"/>
        <w:tblLayout w:type="fixed"/>
        <w:tblCellMar>
          <w:left w:w="0" w:type="dxa"/>
          <w:right w:w="0" w:type="dxa"/>
        </w:tblCellMar>
        <w:tblLook w:val="0000"/>
      </w:tblPr>
      <w:tblGrid>
        <w:gridCol w:w="9214"/>
        <w:gridCol w:w="20"/>
      </w:tblGrid>
      <w:tr w:rsidR="00DB099C" w:rsidTr="00384A90">
        <w:tc>
          <w:tcPr>
            <w:tcW w:w="9214" w:type="dxa"/>
          </w:tcPr>
          <w:p w:rsidR="00DB099C" w:rsidRDefault="00DB099C" w:rsidP="00384A90">
            <w:pPr>
              <w:tabs>
                <w:tab w:val="left" w:pos="-1276"/>
              </w:tabs>
              <w:snapToGrid w:val="0"/>
              <w:rPr>
                <w:sz w:val="28"/>
                <w:szCs w:val="28"/>
              </w:rPr>
            </w:pPr>
            <w:r w:rsidRPr="00D7258D">
              <w:rPr>
                <w:sz w:val="28"/>
                <w:szCs w:val="28"/>
              </w:rPr>
              <w:t xml:space="preserve">Устав </w:t>
            </w:r>
            <w:r w:rsidRPr="0075028E">
              <w:rPr>
                <w:sz w:val="28"/>
                <w:szCs w:val="28"/>
              </w:rPr>
              <w:t>Джумайловского</w:t>
            </w:r>
            <w:r>
              <w:rPr>
                <w:i/>
                <w:iCs/>
                <w:sz w:val="28"/>
                <w:szCs w:val="28"/>
              </w:rPr>
              <w:t xml:space="preserve"> </w:t>
            </w:r>
            <w:r>
              <w:rPr>
                <w:sz w:val="28"/>
                <w:szCs w:val="28"/>
              </w:rPr>
              <w:t xml:space="preserve">сельского поселения </w:t>
            </w:r>
          </w:p>
          <w:p w:rsidR="00DB099C" w:rsidRDefault="00DB099C" w:rsidP="00384A90">
            <w:pPr>
              <w:tabs>
                <w:tab w:val="left" w:pos="142"/>
              </w:tabs>
              <w:snapToGrid w:val="0"/>
              <w:rPr>
                <w:sz w:val="28"/>
                <w:szCs w:val="28"/>
              </w:rPr>
            </w:pPr>
            <w:r>
              <w:rPr>
                <w:sz w:val="28"/>
                <w:szCs w:val="28"/>
              </w:rPr>
              <w:t>Калининского  района (преамбула)                                                        стр. 3</w:t>
            </w:r>
          </w:p>
          <w:p w:rsidR="00DB099C" w:rsidRDefault="00DB099C" w:rsidP="00384A90">
            <w:pPr>
              <w:pStyle w:val="21"/>
              <w:tabs>
                <w:tab w:val="left" w:pos="142"/>
              </w:tabs>
              <w:jc w:val="left"/>
            </w:pPr>
          </w:p>
        </w:tc>
        <w:tc>
          <w:tcPr>
            <w:tcW w:w="20" w:type="dxa"/>
          </w:tcPr>
          <w:p w:rsidR="00DB099C" w:rsidRDefault="00DB099C" w:rsidP="00384A90">
            <w:pPr>
              <w:snapToGrid w:val="0"/>
              <w:rPr>
                <w:sz w:val="28"/>
                <w:szCs w:val="28"/>
              </w:rPr>
            </w:pPr>
          </w:p>
        </w:tc>
      </w:tr>
      <w:tr w:rsidR="00DB099C" w:rsidTr="00384A90">
        <w:trPr>
          <w:gridAfter w:val="1"/>
          <w:wAfter w:w="20" w:type="dxa"/>
        </w:trPr>
        <w:tc>
          <w:tcPr>
            <w:tcW w:w="9214" w:type="dxa"/>
          </w:tcPr>
          <w:p w:rsidR="00DB099C" w:rsidRDefault="00DB099C" w:rsidP="00384A90">
            <w:pPr>
              <w:tabs>
                <w:tab w:val="left" w:pos="142"/>
              </w:tabs>
              <w:snapToGrid w:val="0"/>
              <w:rPr>
                <w:sz w:val="28"/>
                <w:szCs w:val="28"/>
              </w:rPr>
            </w:pPr>
            <w:r>
              <w:rPr>
                <w:sz w:val="28"/>
                <w:szCs w:val="28"/>
              </w:rPr>
              <w:t>Глава 1.Общие положения                                                                       стр. 3</w:t>
            </w:r>
          </w:p>
          <w:p w:rsidR="00DB099C" w:rsidRDefault="00DB099C" w:rsidP="00384A90">
            <w:pPr>
              <w:tabs>
                <w:tab w:val="left" w:pos="142"/>
              </w:tabs>
              <w:rPr>
                <w:sz w:val="28"/>
                <w:szCs w:val="28"/>
              </w:rPr>
            </w:pPr>
          </w:p>
        </w:tc>
      </w:tr>
      <w:tr w:rsidR="00DB099C" w:rsidTr="00384A90">
        <w:trPr>
          <w:gridAfter w:val="1"/>
          <w:wAfter w:w="20" w:type="dxa"/>
        </w:trPr>
        <w:tc>
          <w:tcPr>
            <w:tcW w:w="9214" w:type="dxa"/>
          </w:tcPr>
          <w:p w:rsidR="00DB099C" w:rsidRDefault="00DB099C" w:rsidP="00384A90">
            <w:pPr>
              <w:tabs>
                <w:tab w:val="left" w:pos="142"/>
              </w:tabs>
              <w:snapToGrid w:val="0"/>
              <w:rPr>
                <w:sz w:val="28"/>
                <w:szCs w:val="28"/>
              </w:rPr>
            </w:pPr>
            <w:r>
              <w:rPr>
                <w:sz w:val="28"/>
                <w:szCs w:val="28"/>
              </w:rPr>
              <w:t>Глава 2.Вопросы местного значения сельского поселения</w:t>
            </w:r>
            <w:r w:rsidRPr="00610AD2">
              <w:rPr>
                <w:sz w:val="28"/>
                <w:szCs w:val="28"/>
              </w:rPr>
              <w:t>,</w:t>
            </w:r>
            <w:r>
              <w:rPr>
                <w:sz w:val="28"/>
                <w:szCs w:val="28"/>
              </w:rPr>
              <w:t xml:space="preserve"> </w:t>
            </w:r>
            <w:r w:rsidRPr="00610AD2">
              <w:rPr>
                <w:kern w:val="0"/>
                <w:sz w:val="28"/>
                <w:szCs w:val="28"/>
                <w:lang w:eastAsia="ru-RU"/>
              </w:rPr>
              <w:t>наделение органов местного самоуправления отдельными государственными полномочиями</w:t>
            </w:r>
            <w:r>
              <w:rPr>
                <w:sz w:val="28"/>
                <w:szCs w:val="28"/>
              </w:rPr>
              <w:t xml:space="preserve">                                                                                           стр. 5</w:t>
            </w:r>
          </w:p>
          <w:p w:rsidR="00DB099C" w:rsidRDefault="00DB099C" w:rsidP="00384A90">
            <w:pPr>
              <w:tabs>
                <w:tab w:val="left" w:pos="142"/>
              </w:tabs>
              <w:rPr>
                <w:sz w:val="28"/>
                <w:szCs w:val="28"/>
              </w:rPr>
            </w:pPr>
          </w:p>
        </w:tc>
      </w:tr>
      <w:tr w:rsidR="00DB099C" w:rsidTr="00384A90">
        <w:trPr>
          <w:gridAfter w:val="1"/>
          <w:wAfter w:w="20" w:type="dxa"/>
        </w:trPr>
        <w:tc>
          <w:tcPr>
            <w:tcW w:w="9214" w:type="dxa"/>
          </w:tcPr>
          <w:p w:rsidR="00DB099C" w:rsidRDefault="00DB099C" w:rsidP="00384A90">
            <w:pPr>
              <w:tabs>
                <w:tab w:val="left" w:pos="142"/>
              </w:tabs>
              <w:snapToGrid w:val="0"/>
              <w:ind w:right="-108" w:firstLine="32"/>
              <w:rPr>
                <w:sz w:val="28"/>
                <w:szCs w:val="28"/>
              </w:rPr>
            </w:pPr>
            <w:r>
              <w:rPr>
                <w:sz w:val="28"/>
                <w:szCs w:val="28"/>
              </w:rPr>
              <w:t xml:space="preserve">Глава 3.Формы непосредственного осуществления населением </w:t>
            </w:r>
          </w:p>
          <w:p w:rsidR="00DB099C" w:rsidRDefault="00DB099C" w:rsidP="00384A90">
            <w:pPr>
              <w:tabs>
                <w:tab w:val="left" w:pos="142"/>
              </w:tabs>
              <w:ind w:right="-108" w:firstLine="32"/>
              <w:rPr>
                <w:sz w:val="28"/>
                <w:szCs w:val="28"/>
              </w:rPr>
            </w:pPr>
            <w:r>
              <w:rPr>
                <w:sz w:val="28"/>
                <w:szCs w:val="28"/>
              </w:rPr>
              <w:t xml:space="preserve">местного самоуправления и участия населения </w:t>
            </w:r>
          </w:p>
          <w:p w:rsidR="00DB099C" w:rsidRDefault="00DB099C" w:rsidP="00384A90">
            <w:pPr>
              <w:tabs>
                <w:tab w:val="left" w:pos="142"/>
              </w:tabs>
              <w:ind w:right="-108" w:firstLine="32"/>
              <w:rPr>
                <w:sz w:val="28"/>
                <w:szCs w:val="28"/>
              </w:rPr>
            </w:pPr>
            <w:r>
              <w:rPr>
                <w:sz w:val="28"/>
                <w:szCs w:val="28"/>
              </w:rPr>
              <w:t xml:space="preserve">сельского поселения в осуществлении местного </w:t>
            </w:r>
          </w:p>
          <w:p w:rsidR="00DB099C" w:rsidRDefault="00DB099C" w:rsidP="00384A90">
            <w:pPr>
              <w:tabs>
                <w:tab w:val="left" w:pos="142"/>
              </w:tabs>
              <w:rPr>
                <w:sz w:val="28"/>
                <w:szCs w:val="28"/>
              </w:rPr>
            </w:pPr>
            <w:r>
              <w:rPr>
                <w:sz w:val="28"/>
                <w:szCs w:val="28"/>
              </w:rPr>
              <w:t>самоуправления                                                                                        стр. 11</w:t>
            </w:r>
          </w:p>
          <w:p w:rsidR="00DB099C" w:rsidRDefault="00DB099C" w:rsidP="00384A90">
            <w:pPr>
              <w:tabs>
                <w:tab w:val="left" w:pos="142"/>
              </w:tabs>
              <w:rPr>
                <w:sz w:val="28"/>
                <w:szCs w:val="28"/>
              </w:rPr>
            </w:pPr>
          </w:p>
        </w:tc>
      </w:tr>
      <w:tr w:rsidR="00DB099C" w:rsidTr="00384A90">
        <w:trPr>
          <w:gridAfter w:val="1"/>
          <w:wAfter w:w="20" w:type="dxa"/>
        </w:trPr>
        <w:tc>
          <w:tcPr>
            <w:tcW w:w="9214" w:type="dxa"/>
          </w:tcPr>
          <w:p w:rsidR="00DB099C" w:rsidRDefault="00DB099C" w:rsidP="00384A90">
            <w:pPr>
              <w:tabs>
                <w:tab w:val="left" w:pos="142"/>
              </w:tabs>
              <w:snapToGrid w:val="0"/>
              <w:rPr>
                <w:sz w:val="28"/>
                <w:szCs w:val="28"/>
              </w:rPr>
            </w:pPr>
            <w:r>
              <w:rPr>
                <w:sz w:val="28"/>
                <w:szCs w:val="28"/>
              </w:rPr>
              <w:t xml:space="preserve">Глава 4.Органы местного самоуправления и должностные лица </w:t>
            </w:r>
          </w:p>
          <w:p w:rsidR="00DB099C" w:rsidRDefault="00DB099C" w:rsidP="00384A90">
            <w:pPr>
              <w:tabs>
                <w:tab w:val="left" w:pos="142"/>
              </w:tabs>
              <w:ind w:right="-108" w:firstLine="32"/>
              <w:rPr>
                <w:sz w:val="28"/>
                <w:szCs w:val="28"/>
              </w:rPr>
            </w:pPr>
            <w:r>
              <w:rPr>
                <w:sz w:val="28"/>
                <w:szCs w:val="28"/>
              </w:rPr>
              <w:t>местного самоуправления                                                                       стр. 26</w:t>
            </w:r>
          </w:p>
          <w:p w:rsidR="00DB099C" w:rsidRDefault="00DB099C" w:rsidP="00384A90">
            <w:pPr>
              <w:tabs>
                <w:tab w:val="left" w:pos="142"/>
              </w:tabs>
              <w:rPr>
                <w:sz w:val="28"/>
                <w:szCs w:val="28"/>
              </w:rPr>
            </w:pPr>
          </w:p>
        </w:tc>
      </w:tr>
      <w:tr w:rsidR="00DB099C" w:rsidTr="00384A90">
        <w:trPr>
          <w:gridAfter w:val="1"/>
          <w:wAfter w:w="20" w:type="dxa"/>
        </w:trPr>
        <w:tc>
          <w:tcPr>
            <w:tcW w:w="9214" w:type="dxa"/>
          </w:tcPr>
          <w:p w:rsidR="00DB099C" w:rsidRDefault="00DB099C" w:rsidP="00384A90">
            <w:pPr>
              <w:tabs>
                <w:tab w:val="left" w:pos="142"/>
              </w:tabs>
              <w:snapToGrid w:val="0"/>
              <w:rPr>
                <w:sz w:val="28"/>
                <w:szCs w:val="28"/>
              </w:rPr>
            </w:pPr>
            <w:r>
              <w:rPr>
                <w:sz w:val="28"/>
                <w:szCs w:val="28"/>
              </w:rPr>
              <w:t>Глава 5.Муниципальная служба                                                             стр. 47</w:t>
            </w:r>
          </w:p>
          <w:p w:rsidR="00DB099C" w:rsidRDefault="00DB099C" w:rsidP="00384A90">
            <w:pPr>
              <w:tabs>
                <w:tab w:val="left" w:pos="142"/>
              </w:tabs>
              <w:rPr>
                <w:sz w:val="28"/>
                <w:szCs w:val="28"/>
              </w:rPr>
            </w:pPr>
          </w:p>
        </w:tc>
      </w:tr>
      <w:tr w:rsidR="00DB099C" w:rsidTr="00384A90">
        <w:trPr>
          <w:gridAfter w:val="1"/>
          <w:wAfter w:w="20" w:type="dxa"/>
        </w:trPr>
        <w:tc>
          <w:tcPr>
            <w:tcW w:w="9214" w:type="dxa"/>
          </w:tcPr>
          <w:p w:rsidR="00DB099C" w:rsidRDefault="00DB099C" w:rsidP="00384A90">
            <w:pPr>
              <w:tabs>
                <w:tab w:val="left" w:pos="142"/>
              </w:tabs>
              <w:snapToGrid w:val="0"/>
              <w:rPr>
                <w:sz w:val="28"/>
                <w:szCs w:val="28"/>
              </w:rPr>
            </w:pPr>
            <w:r>
              <w:rPr>
                <w:sz w:val="28"/>
                <w:szCs w:val="28"/>
              </w:rPr>
              <w:t>Глава 6.Муниципальные правовые акты                                               стр. 50</w:t>
            </w:r>
          </w:p>
          <w:p w:rsidR="00DB099C" w:rsidRDefault="00DB099C" w:rsidP="00384A90">
            <w:pPr>
              <w:tabs>
                <w:tab w:val="left" w:pos="142"/>
              </w:tabs>
              <w:rPr>
                <w:sz w:val="28"/>
                <w:szCs w:val="28"/>
              </w:rPr>
            </w:pPr>
          </w:p>
        </w:tc>
      </w:tr>
      <w:tr w:rsidR="00DB099C" w:rsidTr="00384A90">
        <w:trPr>
          <w:gridAfter w:val="1"/>
          <w:wAfter w:w="20" w:type="dxa"/>
        </w:trPr>
        <w:tc>
          <w:tcPr>
            <w:tcW w:w="9214" w:type="dxa"/>
          </w:tcPr>
          <w:p w:rsidR="00DB099C" w:rsidRDefault="00DB099C" w:rsidP="00384A90">
            <w:pPr>
              <w:tabs>
                <w:tab w:val="left" w:pos="142"/>
              </w:tabs>
              <w:snapToGrid w:val="0"/>
              <w:rPr>
                <w:sz w:val="28"/>
                <w:szCs w:val="28"/>
              </w:rPr>
            </w:pPr>
            <w:r>
              <w:rPr>
                <w:sz w:val="28"/>
                <w:szCs w:val="28"/>
              </w:rPr>
              <w:t>Глава 7.Экономическая основа местного самоуправления                 стр. 56</w:t>
            </w:r>
          </w:p>
          <w:p w:rsidR="00DB099C" w:rsidRDefault="00DB099C" w:rsidP="00384A90">
            <w:pPr>
              <w:tabs>
                <w:tab w:val="left" w:pos="142"/>
              </w:tabs>
              <w:rPr>
                <w:sz w:val="28"/>
                <w:szCs w:val="28"/>
              </w:rPr>
            </w:pPr>
          </w:p>
        </w:tc>
      </w:tr>
      <w:tr w:rsidR="00DB099C" w:rsidTr="00384A90">
        <w:trPr>
          <w:gridAfter w:val="1"/>
          <w:wAfter w:w="20" w:type="dxa"/>
        </w:trPr>
        <w:tc>
          <w:tcPr>
            <w:tcW w:w="9214" w:type="dxa"/>
          </w:tcPr>
          <w:p w:rsidR="00DB099C" w:rsidRDefault="00DB099C" w:rsidP="00384A90">
            <w:pPr>
              <w:tabs>
                <w:tab w:val="left" w:pos="142"/>
              </w:tabs>
              <w:snapToGrid w:val="0"/>
              <w:rPr>
                <w:sz w:val="28"/>
                <w:szCs w:val="28"/>
              </w:rPr>
            </w:pPr>
            <w:r>
              <w:rPr>
                <w:sz w:val="28"/>
                <w:szCs w:val="28"/>
              </w:rPr>
              <w:t xml:space="preserve">Глава 8.Ответственность органов местного самоуправления и </w:t>
            </w:r>
          </w:p>
          <w:p w:rsidR="00DB099C" w:rsidRDefault="00DB099C" w:rsidP="00384A90">
            <w:pPr>
              <w:tabs>
                <w:tab w:val="left" w:pos="142"/>
              </w:tabs>
              <w:rPr>
                <w:sz w:val="28"/>
                <w:szCs w:val="28"/>
              </w:rPr>
            </w:pPr>
            <w:r>
              <w:rPr>
                <w:sz w:val="28"/>
                <w:szCs w:val="28"/>
              </w:rPr>
              <w:t>должностных лиц местного самоуправления поселения                    стр. 65</w:t>
            </w:r>
          </w:p>
          <w:p w:rsidR="00DB099C" w:rsidRDefault="00DB099C" w:rsidP="00384A90">
            <w:pPr>
              <w:tabs>
                <w:tab w:val="left" w:pos="142"/>
              </w:tabs>
              <w:rPr>
                <w:sz w:val="28"/>
                <w:szCs w:val="28"/>
              </w:rPr>
            </w:pPr>
          </w:p>
        </w:tc>
      </w:tr>
      <w:tr w:rsidR="00DB099C" w:rsidTr="00384A90">
        <w:trPr>
          <w:gridAfter w:val="1"/>
          <w:wAfter w:w="20" w:type="dxa"/>
        </w:trPr>
        <w:tc>
          <w:tcPr>
            <w:tcW w:w="9214" w:type="dxa"/>
          </w:tcPr>
          <w:p w:rsidR="00DB099C" w:rsidRDefault="00DB099C" w:rsidP="00384A90">
            <w:pPr>
              <w:tabs>
                <w:tab w:val="left" w:pos="142"/>
              </w:tabs>
              <w:snapToGrid w:val="0"/>
              <w:rPr>
                <w:sz w:val="28"/>
                <w:szCs w:val="28"/>
              </w:rPr>
            </w:pPr>
            <w:r>
              <w:rPr>
                <w:sz w:val="28"/>
                <w:szCs w:val="28"/>
              </w:rPr>
              <w:t>Глава 9.Заключительные положения                                                    стр. 69</w:t>
            </w:r>
          </w:p>
          <w:p w:rsidR="00DB099C" w:rsidRDefault="00DB099C" w:rsidP="00384A90">
            <w:pPr>
              <w:tabs>
                <w:tab w:val="left" w:pos="142"/>
              </w:tabs>
              <w:rPr>
                <w:sz w:val="28"/>
                <w:szCs w:val="28"/>
              </w:rPr>
            </w:pPr>
          </w:p>
        </w:tc>
      </w:tr>
    </w:tbl>
    <w:p w:rsidR="00DB099C" w:rsidRDefault="00DB099C" w:rsidP="0081350A"/>
    <w:p w:rsidR="00DB099C" w:rsidRDefault="00DB099C" w:rsidP="0081350A"/>
    <w:p w:rsidR="00DB099C" w:rsidRDefault="00DB099C" w:rsidP="0081350A"/>
    <w:p w:rsidR="00DB099C" w:rsidRDefault="00DB099C" w:rsidP="0081350A"/>
    <w:p w:rsidR="00DB099C" w:rsidRDefault="00DB099C" w:rsidP="0081350A"/>
    <w:p w:rsidR="00DB099C" w:rsidRDefault="00DB099C" w:rsidP="0081350A"/>
    <w:p w:rsidR="00DB099C" w:rsidRDefault="00DB099C" w:rsidP="0081350A"/>
    <w:p w:rsidR="00DB099C" w:rsidRDefault="00DB099C" w:rsidP="0081350A"/>
    <w:p w:rsidR="00DB099C" w:rsidRDefault="00DB099C" w:rsidP="0081350A"/>
    <w:p w:rsidR="00DB099C" w:rsidRDefault="00DB099C" w:rsidP="0081350A"/>
    <w:p w:rsidR="00DB099C" w:rsidRDefault="00DB099C" w:rsidP="0081350A">
      <w:pPr>
        <w:pStyle w:val="5"/>
        <w:keepNext w:val="0"/>
      </w:pPr>
    </w:p>
    <w:p w:rsidR="00DB099C" w:rsidRDefault="00DB099C" w:rsidP="0081350A"/>
    <w:p w:rsidR="00DB099C" w:rsidRDefault="00DB099C" w:rsidP="0081350A">
      <w:pPr>
        <w:pStyle w:val="5"/>
        <w:keepNext w:val="0"/>
      </w:pPr>
    </w:p>
    <w:p w:rsidR="00DB099C" w:rsidRDefault="00DB099C" w:rsidP="0081350A"/>
    <w:p w:rsidR="00DB099C" w:rsidRDefault="00DB099C" w:rsidP="0081350A"/>
    <w:p w:rsidR="00DB099C" w:rsidRDefault="00DB099C" w:rsidP="0081350A">
      <w:pPr>
        <w:pStyle w:val="5"/>
        <w:keepNext w:val="0"/>
      </w:pPr>
    </w:p>
    <w:p w:rsidR="00DB099C" w:rsidRDefault="00DB099C" w:rsidP="0081350A">
      <w:pPr>
        <w:tabs>
          <w:tab w:val="left" w:pos="-1276"/>
        </w:tabs>
        <w:ind w:firstLine="851"/>
        <w:jc w:val="both"/>
        <w:rPr>
          <w:sz w:val="28"/>
          <w:szCs w:val="28"/>
        </w:rPr>
      </w:pPr>
      <w:r>
        <w:rPr>
          <w:sz w:val="28"/>
          <w:szCs w:val="28"/>
        </w:rPr>
        <w:lastRenderedPageBreak/>
        <w:t>Настоящий устав Джумайловского сельского поселения Калининского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Джумайловского сельского поселения Калининского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Джумайловского сельского поселения Калининского района.</w:t>
      </w:r>
    </w:p>
    <w:p w:rsidR="00DB099C" w:rsidRDefault="00DB099C" w:rsidP="0081350A">
      <w:pPr>
        <w:tabs>
          <w:tab w:val="left" w:pos="-1276"/>
        </w:tabs>
        <w:ind w:firstLine="851"/>
        <w:jc w:val="both"/>
        <w:rPr>
          <w:sz w:val="28"/>
          <w:szCs w:val="28"/>
        </w:rPr>
      </w:pPr>
      <w:r>
        <w:rPr>
          <w:sz w:val="28"/>
          <w:szCs w:val="28"/>
        </w:rPr>
        <w:t xml:space="preserve">Устав является основным нормативным правовым актом Джумайловского сельского поселения Калининского района, которому должны соответствовать все иные нормативные правовые акты органов и должностных лиц местного самоуправления Джумайловского сельского поселения Калининского района. </w:t>
      </w:r>
    </w:p>
    <w:p w:rsidR="00DB099C" w:rsidRDefault="00DB099C" w:rsidP="0081350A">
      <w:pPr>
        <w:tabs>
          <w:tab w:val="left" w:pos="142"/>
        </w:tabs>
        <w:ind w:firstLine="851"/>
        <w:jc w:val="both"/>
        <w:rPr>
          <w:sz w:val="28"/>
          <w:szCs w:val="28"/>
        </w:rPr>
      </w:pPr>
    </w:p>
    <w:p w:rsidR="00DB099C" w:rsidRDefault="00DB099C" w:rsidP="00B406E2">
      <w:pPr>
        <w:pStyle w:val="4"/>
        <w:keepNext w:val="0"/>
        <w:tabs>
          <w:tab w:val="clear" w:pos="864"/>
          <w:tab w:val="left" w:pos="0"/>
        </w:tabs>
        <w:ind w:left="0"/>
      </w:pPr>
      <w:r>
        <w:t>ГЛАВА 1. ОБЩИЕ ПОЛОЖЕНИЯ</w:t>
      </w:r>
    </w:p>
    <w:p w:rsidR="00DB099C" w:rsidRDefault="00DB099C" w:rsidP="0081350A">
      <w:pPr>
        <w:tabs>
          <w:tab w:val="left" w:pos="142"/>
        </w:tabs>
        <w:ind w:firstLine="851"/>
        <w:rPr>
          <w:sz w:val="28"/>
          <w:szCs w:val="28"/>
        </w:rPr>
      </w:pPr>
    </w:p>
    <w:p w:rsidR="00DB099C" w:rsidRPr="00E256C4" w:rsidRDefault="00DB099C" w:rsidP="00F95852">
      <w:pPr>
        <w:tabs>
          <w:tab w:val="left" w:pos="142"/>
        </w:tabs>
        <w:ind w:right="-2" w:firstLine="851"/>
        <w:rPr>
          <w:b/>
          <w:bCs/>
          <w:sz w:val="28"/>
          <w:szCs w:val="28"/>
        </w:rPr>
      </w:pPr>
      <w:r w:rsidRPr="006E61FD">
        <w:rPr>
          <w:b/>
          <w:bCs/>
          <w:sz w:val="28"/>
          <w:szCs w:val="28"/>
        </w:rPr>
        <w:t>Статья 1.</w:t>
      </w:r>
      <w:r>
        <w:rPr>
          <w:b/>
          <w:bCs/>
          <w:sz w:val="28"/>
          <w:szCs w:val="28"/>
        </w:rPr>
        <w:t xml:space="preserve"> </w:t>
      </w:r>
      <w:r w:rsidRPr="00E256C4">
        <w:rPr>
          <w:b/>
          <w:bCs/>
          <w:sz w:val="28"/>
          <w:szCs w:val="28"/>
        </w:rPr>
        <w:t>Основные термины и понятия</w:t>
      </w:r>
    </w:p>
    <w:p w:rsidR="00DB099C" w:rsidRPr="007F386D" w:rsidRDefault="00DB099C" w:rsidP="007F386D">
      <w:pPr>
        <w:pStyle w:val="32"/>
        <w:ind w:left="0" w:firstLine="708"/>
        <w:jc w:val="both"/>
        <w:rPr>
          <w:sz w:val="28"/>
          <w:szCs w:val="28"/>
        </w:rPr>
      </w:pPr>
      <w:r w:rsidRPr="007F386D">
        <w:rPr>
          <w:sz w:val="28"/>
          <w:szCs w:val="28"/>
        </w:rPr>
        <w:t>Наименования «муниципальное образование Джумайловское сельское поселение в составе муниципального образования Калининский район» и «Джумайловское сельское поселение Калининского района» равнозначны (далее по тексту – поселение).</w:t>
      </w:r>
    </w:p>
    <w:p w:rsidR="00DB099C" w:rsidRPr="007F386D" w:rsidRDefault="00DB099C" w:rsidP="007F386D">
      <w:pPr>
        <w:pStyle w:val="23"/>
        <w:tabs>
          <w:tab w:val="left" w:pos="-1276"/>
        </w:tabs>
        <w:spacing w:line="240" w:lineRule="auto"/>
        <w:ind w:left="0" w:firstLine="708"/>
        <w:jc w:val="both"/>
        <w:rPr>
          <w:sz w:val="28"/>
          <w:szCs w:val="28"/>
        </w:rPr>
      </w:pPr>
      <w:r w:rsidRPr="007F386D">
        <w:rPr>
          <w:sz w:val="28"/>
          <w:szCs w:val="28"/>
        </w:rPr>
        <w:t xml:space="preserve">Представительный орган муниципального образования - Совет </w:t>
      </w:r>
      <w:r>
        <w:rPr>
          <w:sz w:val="28"/>
          <w:szCs w:val="28"/>
        </w:rPr>
        <w:t>Д</w:t>
      </w:r>
      <w:r w:rsidRPr="007F386D">
        <w:rPr>
          <w:sz w:val="28"/>
          <w:szCs w:val="28"/>
        </w:rPr>
        <w:t xml:space="preserve">жумайловского сельского поселения  Калининского района (далее по тексту – Совет). </w:t>
      </w:r>
    </w:p>
    <w:p w:rsidR="00DB099C" w:rsidRPr="007F386D" w:rsidRDefault="00DB099C" w:rsidP="007F386D">
      <w:pPr>
        <w:tabs>
          <w:tab w:val="left" w:pos="-1276"/>
        </w:tabs>
        <w:ind w:firstLine="708"/>
        <w:jc w:val="both"/>
        <w:rPr>
          <w:sz w:val="28"/>
          <w:szCs w:val="28"/>
        </w:rPr>
      </w:pPr>
      <w:r w:rsidRPr="007F386D">
        <w:rPr>
          <w:sz w:val="28"/>
          <w:szCs w:val="28"/>
        </w:rPr>
        <w:t xml:space="preserve">Глава муниципального образования </w:t>
      </w:r>
      <w:r w:rsidRPr="007F386D">
        <w:rPr>
          <w:b/>
          <w:bCs/>
          <w:sz w:val="28"/>
          <w:szCs w:val="28"/>
        </w:rPr>
        <w:t>-</w:t>
      </w:r>
      <w:r w:rsidRPr="007F386D">
        <w:rPr>
          <w:sz w:val="28"/>
          <w:szCs w:val="28"/>
        </w:rPr>
        <w:t xml:space="preserve"> глава Джумайловского сельского </w:t>
      </w:r>
      <w:r>
        <w:rPr>
          <w:sz w:val="28"/>
          <w:szCs w:val="28"/>
        </w:rPr>
        <w:t xml:space="preserve"> </w:t>
      </w:r>
      <w:r w:rsidRPr="007F386D">
        <w:rPr>
          <w:sz w:val="28"/>
          <w:szCs w:val="28"/>
        </w:rPr>
        <w:t>поселения Калининского района (далее по тексту - глава поселения).</w:t>
      </w:r>
    </w:p>
    <w:p w:rsidR="00DB099C" w:rsidRPr="007F386D" w:rsidRDefault="00DB099C" w:rsidP="007F386D">
      <w:pPr>
        <w:tabs>
          <w:tab w:val="left" w:pos="-1276"/>
        </w:tabs>
        <w:ind w:firstLine="708"/>
        <w:jc w:val="both"/>
        <w:rPr>
          <w:sz w:val="28"/>
          <w:szCs w:val="28"/>
        </w:rPr>
      </w:pPr>
      <w:r w:rsidRPr="007F386D">
        <w:rPr>
          <w:sz w:val="28"/>
          <w:szCs w:val="28"/>
        </w:rPr>
        <w:t>Исполнительно-распорядительный орган муниципального образования - администрация Джумайловского</w:t>
      </w:r>
      <w:r w:rsidRPr="007F386D">
        <w:rPr>
          <w:b/>
          <w:bCs/>
          <w:sz w:val="28"/>
          <w:szCs w:val="28"/>
        </w:rPr>
        <w:t xml:space="preserve"> </w:t>
      </w:r>
      <w:r w:rsidRPr="007F386D">
        <w:rPr>
          <w:sz w:val="28"/>
          <w:szCs w:val="28"/>
        </w:rPr>
        <w:t>сельского поселения Калининского района (далее по тексту - администрация).</w:t>
      </w:r>
    </w:p>
    <w:p w:rsidR="00DB099C" w:rsidRPr="007F386D" w:rsidRDefault="00DB099C" w:rsidP="007F386D">
      <w:pPr>
        <w:pStyle w:val="23"/>
        <w:tabs>
          <w:tab w:val="left" w:pos="-1276"/>
        </w:tabs>
        <w:spacing w:line="240" w:lineRule="auto"/>
        <w:ind w:left="0" w:firstLine="283"/>
        <w:jc w:val="both"/>
        <w:rPr>
          <w:sz w:val="28"/>
          <w:szCs w:val="28"/>
        </w:rPr>
      </w:pPr>
      <w:r>
        <w:rPr>
          <w:sz w:val="28"/>
          <w:szCs w:val="28"/>
        </w:rPr>
        <w:t xml:space="preserve">      </w:t>
      </w:r>
      <w:r w:rsidRPr="007F386D">
        <w:rPr>
          <w:sz w:val="28"/>
          <w:szCs w:val="28"/>
        </w:rPr>
        <w:t>Иные термины и понятия, использованные в настоящем уставе, соответствуют терминам и понятиям, употребляемым в Федеральном законе от 06.10.2003 года № 131-ФЗ «Об общих принципах организации местного самоуправления в Российской Федерации».</w:t>
      </w:r>
    </w:p>
    <w:p w:rsidR="00DB099C" w:rsidRPr="00E256C4" w:rsidRDefault="00DB099C" w:rsidP="00F95852">
      <w:pPr>
        <w:pStyle w:val="2"/>
        <w:tabs>
          <w:tab w:val="left" w:pos="851"/>
        </w:tabs>
        <w:spacing w:before="0" w:after="0"/>
        <w:ind w:right="-2" w:firstLine="851"/>
        <w:rPr>
          <w:rFonts w:ascii="Times New Roman" w:hAnsi="Times New Roman" w:cs="Times New Roman"/>
          <w:i w:val="0"/>
          <w:iCs w:val="0"/>
        </w:rPr>
      </w:pPr>
    </w:p>
    <w:p w:rsidR="00DB099C" w:rsidRPr="00E256C4" w:rsidRDefault="00DB099C" w:rsidP="00F95852">
      <w:pPr>
        <w:pStyle w:val="2"/>
        <w:tabs>
          <w:tab w:val="left" w:pos="851"/>
        </w:tabs>
        <w:spacing w:before="0" w:after="0"/>
        <w:ind w:right="-2" w:firstLine="851"/>
        <w:rPr>
          <w:rFonts w:ascii="Times New Roman" w:hAnsi="Times New Roman" w:cs="Times New Roman"/>
          <w:i w:val="0"/>
          <w:iCs w:val="0"/>
        </w:rPr>
      </w:pPr>
      <w:r w:rsidRPr="006E61FD">
        <w:rPr>
          <w:rFonts w:ascii="Times New Roman" w:hAnsi="Times New Roman" w:cs="Times New Roman"/>
          <w:i w:val="0"/>
          <w:iCs w:val="0"/>
        </w:rPr>
        <w:t>Статья 2.</w:t>
      </w:r>
      <w:r w:rsidRPr="00E256C4">
        <w:rPr>
          <w:rFonts w:ascii="Times New Roman" w:hAnsi="Times New Roman" w:cs="Times New Roman"/>
          <w:i w:val="0"/>
          <w:iCs w:val="0"/>
        </w:rPr>
        <w:t xml:space="preserve"> Статус  поселения</w:t>
      </w:r>
    </w:p>
    <w:p w:rsidR="00DB099C" w:rsidRPr="00E256C4" w:rsidRDefault="00DB099C" w:rsidP="00F95852">
      <w:pPr>
        <w:pStyle w:val="ad"/>
        <w:tabs>
          <w:tab w:val="left" w:pos="142"/>
          <w:tab w:val="left" w:pos="280"/>
        </w:tabs>
        <w:spacing w:after="0" w:line="240" w:lineRule="auto"/>
        <w:ind w:right="-2" w:firstLine="851"/>
        <w:jc w:val="both"/>
        <w:rPr>
          <w:sz w:val="28"/>
          <w:szCs w:val="28"/>
        </w:rPr>
      </w:pPr>
      <w:r w:rsidRPr="00E256C4">
        <w:rPr>
          <w:sz w:val="28"/>
          <w:szCs w:val="28"/>
        </w:rPr>
        <w:t>Джумайловское сельское поселение Калининского района наделено Законом Краснодарского края от 05.05.2004 года № 703 - КЗ «Об установлении границ муниципального образования Калининский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Калининского района.</w:t>
      </w:r>
    </w:p>
    <w:p w:rsidR="00DB099C" w:rsidRDefault="00DB099C" w:rsidP="00F95852">
      <w:pPr>
        <w:pStyle w:val="ad"/>
        <w:tabs>
          <w:tab w:val="left" w:pos="142"/>
          <w:tab w:val="left" w:pos="280"/>
        </w:tabs>
        <w:spacing w:after="0" w:line="240" w:lineRule="auto"/>
        <w:ind w:right="-2" w:firstLine="851"/>
        <w:jc w:val="both"/>
        <w:rPr>
          <w:strike/>
          <w:kern w:val="28"/>
          <w:sz w:val="28"/>
          <w:szCs w:val="28"/>
        </w:rPr>
      </w:pPr>
    </w:p>
    <w:p w:rsidR="00DB099C" w:rsidRPr="00E256C4" w:rsidRDefault="00DB099C" w:rsidP="00F95852">
      <w:pPr>
        <w:pStyle w:val="ad"/>
        <w:tabs>
          <w:tab w:val="left" w:pos="142"/>
          <w:tab w:val="left" w:pos="280"/>
        </w:tabs>
        <w:spacing w:after="0" w:line="240" w:lineRule="auto"/>
        <w:ind w:right="-2" w:firstLine="851"/>
        <w:jc w:val="both"/>
        <w:rPr>
          <w:strike/>
          <w:kern w:val="28"/>
          <w:sz w:val="28"/>
          <w:szCs w:val="28"/>
        </w:rPr>
      </w:pPr>
    </w:p>
    <w:p w:rsidR="00DB099C" w:rsidRPr="00E256C4" w:rsidRDefault="00DB099C" w:rsidP="00F95852">
      <w:pPr>
        <w:pStyle w:val="ConsNormal"/>
        <w:widowControl/>
        <w:tabs>
          <w:tab w:val="left" w:pos="142"/>
        </w:tabs>
        <w:ind w:right="-2" w:firstLine="851"/>
        <w:jc w:val="both"/>
        <w:rPr>
          <w:rFonts w:ascii="Times New Roman" w:hAnsi="Times New Roman" w:cs="Times New Roman"/>
          <w:b/>
          <w:bCs/>
          <w:sz w:val="28"/>
          <w:szCs w:val="28"/>
        </w:rPr>
      </w:pPr>
      <w:r w:rsidRPr="00E256C4">
        <w:rPr>
          <w:rFonts w:ascii="Times New Roman" w:hAnsi="Times New Roman" w:cs="Times New Roman"/>
          <w:sz w:val="28"/>
          <w:szCs w:val="28"/>
        </w:rPr>
        <w:lastRenderedPageBreak/>
        <w:t xml:space="preserve"> </w:t>
      </w:r>
      <w:r w:rsidRPr="006E61FD">
        <w:rPr>
          <w:rFonts w:ascii="Times New Roman" w:hAnsi="Times New Roman" w:cs="Times New Roman"/>
          <w:b/>
          <w:bCs/>
          <w:sz w:val="28"/>
          <w:szCs w:val="28"/>
        </w:rPr>
        <w:t>Статья 3.</w:t>
      </w:r>
      <w:r w:rsidRPr="00E256C4">
        <w:rPr>
          <w:rFonts w:ascii="Times New Roman" w:hAnsi="Times New Roman" w:cs="Times New Roman"/>
          <w:b/>
          <w:bCs/>
          <w:sz w:val="28"/>
          <w:szCs w:val="28"/>
        </w:rPr>
        <w:t xml:space="preserve"> Границы поселения</w:t>
      </w:r>
    </w:p>
    <w:p w:rsidR="00DB099C" w:rsidRPr="00E256C4" w:rsidRDefault="00DB099C" w:rsidP="00F95852">
      <w:pPr>
        <w:tabs>
          <w:tab w:val="left" w:pos="142"/>
        </w:tabs>
        <w:ind w:right="-2" w:firstLine="851"/>
        <w:jc w:val="both"/>
        <w:rPr>
          <w:sz w:val="28"/>
          <w:szCs w:val="28"/>
        </w:rPr>
      </w:pPr>
      <w:r w:rsidRPr="00E256C4">
        <w:rPr>
          <w:sz w:val="28"/>
          <w:szCs w:val="28"/>
        </w:rPr>
        <w:t>1. Местное самоуправление в поселении осуществляется в границах поселения, установленных Законом Краснодарского края от 05.05.2004 года № 703-КЗ «Об установлении границ муниципального образования Калининский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DB099C" w:rsidRPr="00E256C4" w:rsidRDefault="00DB099C" w:rsidP="00F95852">
      <w:pPr>
        <w:pStyle w:val="ConsNormal"/>
        <w:widowControl/>
        <w:tabs>
          <w:tab w:val="left" w:pos="142"/>
        </w:tabs>
        <w:ind w:right="-2" w:firstLine="851"/>
        <w:jc w:val="both"/>
        <w:rPr>
          <w:rFonts w:ascii="Times New Roman" w:hAnsi="Times New Roman" w:cs="Times New Roman"/>
          <w:sz w:val="28"/>
          <w:szCs w:val="28"/>
        </w:rPr>
      </w:pPr>
      <w:r w:rsidRPr="00E256C4">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DB099C" w:rsidRPr="00E256C4" w:rsidRDefault="00DB099C" w:rsidP="00F95852">
      <w:pPr>
        <w:pStyle w:val="ConsNormal"/>
        <w:widowControl/>
        <w:tabs>
          <w:tab w:val="left" w:pos="142"/>
        </w:tabs>
        <w:ind w:right="-2" w:firstLine="851"/>
        <w:jc w:val="both"/>
        <w:rPr>
          <w:rFonts w:ascii="Times New Roman" w:hAnsi="Times New Roman" w:cs="Times New Roman"/>
          <w:sz w:val="28"/>
          <w:szCs w:val="28"/>
        </w:rPr>
      </w:pPr>
      <w:r w:rsidRPr="00E256C4">
        <w:rPr>
          <w:rFonts w:ascii="Times New Roman" w:hAnsi="Times New Roman" w:cs="Times New Roman"/>
          <w:sz w:val="28"/>
          <w:szCs w:val="28"/>
        </w:rPr>
        <w:t>Изменение границ не допускается без учета мнения населения  поселения.</w:t>
      </w:r>
    </w:p>
    <w:p w:rsidR="00DB099C" w:rsidRPr="00E256C4" w:rsidRDefault="00DB099C" w:rsidP="00F95852">
      <w:pPr>
        <w:tabs>
          <w:tab w:val="left" w:pos="142"/>
        </w:tabs>
        <w:ind w:right="-2" w:firstLine="851"/>
        <w:jc w:val="both"/>
        <w:rPr>
          <w:sz w:val="28"/>
          <w:szCs w:val="28"/>
        </w:rPr>
      </w:pPr>
      <w:r w:rsidRPr="00E256C4">
        <w:rPr>
          <w:sz w:val="28"/>
          <w:szCs w:val="28"/>
        </w:rPr>
        <w:t>Изменение границ поселения осуществляется законом Краснодарского края.</w:t>
      </w:r>
    </w:p>
    <w:p w:rsidR="00DB099C" w:rsidRDefault="00DB099C" w:rsidP="0081350A">
      <w:pPr>
        <w:pStyle w:val="ConsNormal"/>
        <w:tabs>
          <w:tab w:val="left" w:pos="142"/>
        </w:tabs>
        <w:ind w:firstLine="851"/>
        <w:jc w:val="both"/>
        <w:rPr>
          <w:rFonts w:ascii="Times New Roman" w:hAnsi="Times New Roman" w:cs="Times New Roman"/>
          <w:b/>
          <w:bCs/>
          <w:sz w:val="28"/>
          <w:szCs w:val="28"/>
        </w:rPr>
      </w:pPr>
    </w:p>
    <w:p w:rsidR="00DB099C" w:rsidRDefault="00DB099C" w:rsidP="0081350A">
      <w:pPr>
        <w:tabs>
          <w:tab w:val="left" w:pos="142"/>
        </w:tabs>
        <w:ind w:firstLine="851"/>
        <w:rPr>
          <w:b/>
          <w:bCs/>
          <w:sz w:val="28"/>
          <w:szCs w:val="28"/>
        </w:rPr>
      </w:pPr>
      <w:r>
        <w:rPr>
          <w:b/>
          <w:bCs/>
          <w:sz w:val="28"/>
          <w:szCs w:val="28"/>
        </w:rPr>
        <w:t xml:space="preserve">Статья 4. Официальные символы  поселения </w:t>
      </w:r>
    </w:p>
    <w:p w:rsidR="00DB099C" w:rsidRDefault="00DB099C" w:rsidP="000F1F52">
      <w:pPr>
        <w:widowControl/>
        <w:suppressAutoHyphens w:val="0"/>
        <w:autoSpaceDE w:val="0"/>
        <w:autoSpaceDN w:val="0"/>
        <w:adjustRightInd w:val="0"/>
        <w:ind w:firstLine="851"/>
        <w:jc w:val="both"/>
        <w:outlineLvl w:val="1"/>
        <w:rPr>
          <w:sz w:val="28"/>
          <w:szCs w:val="28"/>
        </w:rPr>
      </w:pPr>
      <w:r>
        <w:rPr>
          <w:sz w:val="28"/>
          <w:szCs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szCs w:val="28"/>
        </w:rPr>
        <w:t>.</w:t>
      </w:r>
    </w:p>
    <w:p w:rsidR="00DB099C" w:rsidRDefault="00DB099C" w:rsidP="0081350A">
      <w:pPr>
        <w:tabs>
          <w:tab w:val="left" w:pos="142"/>
        </w:tabs>
        <w:ind w:firstLine="851"/>
        <w:jc w:val="both"/>
        <w:rPr>
          <w:sz w:val="28"/>
          <w:szCs w:val="28"/>
        </w:rPr>
      </w:pPr>
      <w:r>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DB099C" w:rsidRDefault="00DB099C" w:rsidP="0081350A">
      <w:pPr>
        <w:tabs>
          <w:tab w:val="left" w:pos="142"/>
        </w:tabs>
        <w:ind w:firstLine="851"/>
        <w:jc w:val="both"/>
        <w:rPr>
          <w:sz w:val="28"/>
          <w:szCs w:val="28"/>
        </w:rPr>
      </w:pPr>
    </w:p>
    <w:p w:rsidR="00DB099C" w:rsidRDefault="00DB099C" w:rsidP="0081350A">
      <w:pPr>
        <w:pStyle w:val="af"/>
        <w:tabs>
          <w:tab w:val="left" w:pos="142"/>
        </w:tabs>
        <w:ind w:firstLine="851"/>
        <w:jc w:val="both"/>
        <w:rPr>
          <w:b/>
          <w:bCs/>
          <w:sz w:val="28"/>
          <w:szCs w:val="28"/>
        </w:rPr>
      </w:pPr>
      <w:r>
        <w:rPr>
          <w:b/>
          <w:bCs/>
          <w:sz w:val="28"/>
          <w:szCs w:val="28"/>
        </w:rPr>
        <w:t>Статья 5. Местное самоуправление поселения</w:t>
      </w:r>
    </w:p>
    <w:p w:rsidR="00DB099C" w:rsidRDefault="00DB099C"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lang w:eastAsia="ru-RU"/>
        </w:rPr>
        <w:t>(или)</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B099C" w:rsidRDefault="00DB099C" w:rsidP="0081350A">
      <w:pPr>
        <w:pStyle w:val="af"/>
        <w:tabs>
          <w:tab w:val="left" w:pos="142"/>
        </w:tabs>
        <w:ind w:firstLine="851"/>
        <w:jc w:val="left"/>
        <w:rPr>
          <w:sz w:val="28"/>
          <w:szCs w:val="28"/>
        </w:rPr>
      </w:pPr>
    </w:p>
    <w:p w:rsidR="00DB099C" w:rsidRDefault="00DB099C" w:rsidP="0081350A">
      <w:pPr>
        <w:pStyle w:val="af"/>
        <w:tabs>
          <w:tab w:val="left" w:pos="142"/>
        </w:tabs>
        <w:ind w:firstLine="851"/>
        <w:jc w:val="left"/>
        <w:rPr>
          <w:b/>
          <w:bCs/>
          <w:sz w:val="28"/>
          <w:szCs w:val="28"/>
        </w:rPr>
      </w:pPr>
      <w:r>
        <w:rPr>
          <w:b/>
          <w:bCs/>
          <w:sz w:val="28"/>
          <w:szCs w:val="28"/>
        </w:rPr>
        <w:t>Статья 6. Правовая основа местного самоуправления поселения</w:t>
      </w:r>
    </w:p>
    <w:p w:rsidR="00DB099C" w:rsidRDefault="00DB099C" w:rsidP="0081350A">
      <w:pPr>
        <w:tabs>
          <w:tab w:val="left" w:pos="142"/>
        </w:tabs>
        <w:ind w:firstLine="851"/>
        <w:jc w:val="both"/>
        <w:rPr>
          <w:sz w:val="28"/>
          <w:szCs w:val="28"/>
        </w:rPr>
      </w:pPr>
      <w:r>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Pr>
          <w:sz w:val="28"/>
          <w:szCs w:val="28"/>
        </w:rPr>
        <w:lastRenderedPageBreak/>
        <w:t>Краснодарского края, настоящий устав, решения, принятые на местных референдумах и сходах граждан</w:t>
      </w:r>
      <w:r w:rsidRPr="008E3300">
        <w:rPr>
          <w:sz w:val="28"/>
          <w:szCs w:val="28"/>
        </w:rPr>
        <w:t>,</w:t>
      </w:r>
      <w:r>
        <w:rPr>
          <w:sz w:val="28"/>
          <w:szCs w:val="28"/>
        </w:rPr>
        <w:t xml:space="preserve"> иные муниципальные правовые акты.</w:t>
      </w:r>
    </w:p>
    <w:p w:rsidR="00DB099C" w:rsidRDefault="00DB099C" w:rsidP="0081350A">
      <w:pPr>
        <w:tabs>
          <w:tab w:val="left" w:pos="142"/>
        </w:tabs>
        <w:ind w:firstLine="851"/>
        <w:jc w:val="both"/>
        <w:rPr>
          <w:sz w:val="28"/>
          <w:szCs w:val="28"/>
        </w:rPr>
      </w:pPr>
    </w:p>
    <w:p w:rsidR="00DB099C" w:rsidRDefault="00DB099C" w:rsidP="0081350A">
      <w:pPr>
        <w:tabs>
          <w:tab w:val="left" w:pos="142"/>
        </w:tabs>
        <w:ind w:firstLine="851"/>
        <w:jc w:val="both"/>
        <w:rPr>
          <w:b/>
          <w:bCs/>
          <w:sz w:val="28"/>
          <w:szCs w:val="28"/>
        </w:rPr>
      </w:pPr>
      <w:r>
        <w:rPr>
          <w:b/>
          <w:bCs/>
          <w:sz w:val="28"/>
          <w:szCs w:val="28"/>
        </w:rPr>
        <w:t>Статья 7. Права граждан на осуществление местного самоуправления</w:t>
      </w:r>
    </w:p>
    <w:p w:rsidR="00DB099C" w:rsidRDefault="00DB099C"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DB099C" w:rsidRDefault="00DB099C"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B099C" w:rsidRDefault="00DB099C"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DB099C" w:rsidRDefault="00DB099C" w:rsidP="0081350A">
      <w:pPr>
        <w:tabs>
          <w:tab w:val="left" w:pos="-473"/>
        </w:tabs>
        <w:ind w:firstLine="851"/>
        <w:jc w:val="both"/>
        <w:rPr>
          <w:sz w:val="28"/>
          <w:szCs w:val="28"/>
        </w:rPr>
      </w:pPr>
    </w:p>
    <w:p w:rsidR="00DB099C" w:rsidRPr="00B50E93" w:rsidRDefault="00DB099C" w:rsidP="002F696C">
      <w:pPr>
        <w:tabs>
          <w:tab w:val="left" w:pos="-1276"/>
        </w:tabs>
        <w:suppressAutoHyphens w:val="0"/>
        <w:jc w:val="center"/>
        <w:rPr>
          <w:b/>
          <w:bCs/>
          <w:caps/>
          <w:sz w:val="28"/>
          <w:szCs w:val="28"/>
        </w:rPr>
      </w:pPr>
      <w:r>
        <w:rPr>
          <w:b/>
          <w:bCs/>
          <w:caps/>
          <w:sz w:val="28"/>
          <w:szCs w:val="28"/>
        </w:rPr>
        <w:t xml:space="preserve">ГЛАВА 2. ВОПРОСЫ местного ЗНАЧЕНИЯ поселения, </w:t>
      </w:r>
      <w:r w:rsidRPr="00610AD2">
        <w:rPr>
          <w:b/>
          <w:bCs/>
          <w:kern w:val="0"/>
          <w:sz w:val="28"/>
          <w:szCs w:val="28"/>
          <w:lang w:eastAsia="ru-RU"/>
        </w:rPr>
        <w:t>НАДЕЛЕНИЕ ОРГАНОВ МЕСТНОГО САМОУПРАВЛЕНИЯ ПОСЕЛЕНИЯ ОТДЕЛЬНЫМИ ГОСУДАРСТВЕННЫМИ ПОЛНОМОЧИЯМИ</w:t>
      </w:r>
    </w:p>
    <w:p w:rsidR="00DB099C" w:rsidRDefault="00DB099C" w:rsidP="0081350A">
      <w:pPr>
        <w:tabs>
          <w:tab w:val="left" w:pos="142"/>
        </w:tabs>
        <w:ind w:firstLine="851"/>
        <w:jc w:val="center"/>
        <w:rPr>
          <w:sz w:val="28"/>
          <w:szCs w:val="28"/>
        </w:rPr>
      </w:pPr>
    </w:p>
    <w:p w:rsidR="00DB099C" w:rsidRDefault="00DB099C" w:rsidP="0081350A">
      <w:pPr>
        <w:pStyle w:val="aaanao"/>
        <w:tabs>
          <w:tab w:val="left" w:pos="142"/>
        </w:tabs>
        <w:ind w:firstLine="851"/>
        <w:jc w:val="both"/>
        <w:rPr>
          <w:b/>
          <w:bCs/>
          <w:sz w:val="28"/>
          <w:szCs w:val="28"/>
        </w:rPr>
      </w:pPr>
      <w:r>
        <w:rPr>
          <w:b/>
          <w:bCs/>
          <w:sz w:val="28"/>
          <w:szCs w:val="28"/>
        </w:rPr>
        <w:t>Статья 8. Вопросы местного значения поселения</w:t>
      </w:r>
    </w:p>
    <w:p w:rsidR="00DB099C" w:rsidRDefault="00DB099C" w:rsidP="0081350A">
      <w:pPr>
        <w:pStyle w:val="22"/>
        <w:tabs>
          <w:tab w:val="left" w:pos="-1276"/>
        </w:tabs>
        <w:spacing w:before="0" w:after="0"/>
        <w:ind w:firstLine="851"/>
      </w:pPr>
      <w:r>
        <w:t>К вопросам местного значения поселения относятся:</w:t>
      </w:r>
    </w:p>
    <w:p w:rsidR="00DB099C" w:rsidRPr="001071D4" w:rsidRDefault="00DB099C"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B099C" w:rsidRDefault="00DB099C" w:rsidP="0081350A">
      <w:pPr>
        <w:tabs>
          <w:tab w:val="left" w:pos="-1276"/>
          <w:tab w:val="left" w:pos="1134"/>
        </w:tabs>
        <w:ind w:firstLine="851"/>
        <w:jc w:val="both"/>
        <w:rPr>
          <w:sz w:val="28"/>
          <w:szCs w:val="28"/>
        </w:rPr>
      </w:pPr>
      <w:r>
        <w:rPr>
          <w:sz w:val="28"/>
          <w:szCs w:val="28"/>
        </w:rPr>
        <w:t>2) установление, изменение и отмена местных налогов и сборов поселения;</w:t>
      </w:r>
    </w:p>
    <w:p w:rsidR="00DB099C" w:rsidRDefault="00DB099C" w:rsidP="0081350A">
      <w:pPr>
        <w:tabs>
          <w:tab w:val="left" w:pos="-1276"/>
          <w:tab w:val="left" w:pos="1134"/>
        </w:tabs>
        <w:ind w:firstLine="851"/>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DB099C" w:rsidRPr="00914ECB" w:rsidRDefault="00DB099C" w:rsidP="0081350A">
      <w:pPr>
        <w:tabs>
          <w:tab w:val="left" w:pos="-1276"/>
          <w:tab w:val="left" w:pos="1134"/>
        </w:tabs>
        <w:ind w:firstLine="851"/>
        <w:jc w:val="both"/>
        <w:rPr>
          <w:sz w:val="28"/>
          <w:szCs w:val="28"/>
          <w:highlight w:val="yellow"/>
        </w:rPr>
      </w:pPr>
      <w:r>
        <w:rPr>
          <w:sz w:val="28"/>
          <w:szCs w:val="28"/>
        </w:rPr>
        <w:t xml:space="preserve">4) </w:t>
      </w:r>
      <w:r w:rsidRPr="00914ECB">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B099C" w:rsidRPr="00914ECB" w:rsidRDefault="00DB099C" w:rsidP="0081350A">
      <w:pPr>
        <w:tabs>
          <w:tab w:val="left" w:pos="-1276"/>
          <w:tab w:val="left" w:pos="1134"/>
        </w:tabs>
        <w:ind w:firstLine="851"/>
        <w:jc w:val="both"/>
        <w:rPr>
          <w:sz w:val="28"/>
          <w:szCs w:val="28"/>
        </w:rPr>
      </w:pPr>
      <w:r w:rsidRPr="00914ECB">
        <w:rPr>
          <w:sz w:val="28"/>
          <w:szCs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kern w:val="0"/>
          <w:sz w:val="28"/>
          <w:szCs w:val="28"/>
        </w:rPr>
        <w:t xml:space="preserve"> </w:t>
      </w:r>
      <w:r w:rsidRPr="00914ECB">
        <w:rPr>
          <w:sz w:val="28"/>
          <w:szCs w:val="28"/>
        </w:rPr>
        <w:t xml:space="preserve">автомобильных дорог местного значения в границах населенных пунктов поселения, а также осуществление </w:t>
      </w:r>
      <w:r w:rsidRPr="00914ECB">
        <w:rPr>
          <w:sz w:val="28"/>
          <w:szCs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B099C" w:rsidRPr="00480620" w:rsidRDefault="00DB099C"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B099C" w:rsidRPr="00480620" w:rsidRDefault="00DB099C" w:rsidP="0081350A">
      <w:pPr>
        <w:shd w:val="clear" w:color="auto" w:fill="FFFFFF"/>
        <w:tabs>
          <w:tab w:val="left" w:pos="-1276"/>
        </w:tabs>
        <w:ind w:firstLine="851"/>
        <w:jc w:val="both"/>
        <w:rPr>
          <w:strike/>
          <w:sz w:val="28"/>
          <w:szCs w:val="28"/>
        </w:rPr>
      </w:pPr>
      <w:r>
        <w:rPr>
          <w:sz w:val="28"/>
          <w:szCs w:val="28"/>
        </w:rPr>
        <w:t>7</w:t>
      </w:r>
      <w:r w:rsidRPr="00480620">
        <w:rPr>
          <w:sz w:val="28"/>
          <w:szCs w:val="28"/>
        </w:rPr>
        <w:t>) участие в предупреждении и ликвидации последствий чрезвычайных ситуаций в границах поселения;</w:t>
      </w:r>
    </w:p>
    <w:p w:rsidR="00DB099C" w:rsidRPr="00480620" w:rsidRDefault="00DB099C" w:rsidP="0081350A">
      <w:pPr>
        <w:tabs>
          <w:tab w:val="left" w:pos="-1276"/>
          <w:tab w:val="left" w:pos="1134"/>
        </w:tabs>
        <w:ind w:firstLine="851"/>
        <w:jc w:val="both"/>
        <w:rPr>
          <w:sz w:val="28"/>
          <w:szCs w:val="28"/>
        </w:rPr>
      </w:pPr>
      <w:r>
        <w:rPr>
          <w:sz w:val="28"/>
          <w:szCs w:val="28"/>
        </w:rPr>
        <w:t>8</w:t>
      </w:r>
      <w:r w:rsidRPr="00480620">
        <w:rPr>
          <w:sz w:val="28"/>
          <w:szCs w:val="28"/>
        </w:rPr>
        <w:t>) обеспечение первичных мер пожарной безопасности в границах населенных пунктов поселения;</w:t>
      </w:r>
    </w:p>
    <w:p w:rsidR="00DB099C" w:rsidRPr="00480620" w:rsidRDefault="00DB099C" w:rsidP="0081350A">
      <w:pPr>
        <w:tabs>
          <w:tab w:val="left" w:pos="-1276"/>
          <w:tab w:val="left" w:pos="1134"/>
        </w:tabs>
        <w:ind w:firstLine="851"/>
        <w:jc w:val="both"/>
        <w:rPr>
          <w:sz w:val="28"/>
          <w:szCs w:val="28"/>
        </w:rPr>
      </w:pPr>
      <w:r>
        <w:rPr>
          <w:sz w:val="28"/>
          <w:szCs w:val="28"/>
        </w:rPr>
        <w:t>9</w:t>
      </w:r>
      <w:r w:rsidRPr="00480620">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DB099C" w:rsidRPr="00480620" w:rsidRDefault="00DB099C"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0</w:t>
      </w:r>
      <w:r w:rsidRPr="00480620">
        <w:rPr>
          <w:rFonts w:ascii="Times New Roman" w:hAnsi="Times New Roman" w:cs="Times New Roman"/>
          <w:sz w:val="28"/>
          <w:szCs w:val="28"/>
        </w:rPr>
        <w:t>) организация библиотечного обслуживания населения, комплектование</w:t>
      </w:r>
      <w:r>
        <w:rPr>
          <w:rFonts w:ascii="Times New Roman" w:hAnsi="Times New Roman" w:cs="Times New Roman"/>
          <w:sz w:val="28"/>
          <w:szCs w:val="28"/>
        </w:rPr>
        <w:t xml:space="preserve"> </w:t>
      </w:r>
      <w:r w:rsidRPr="00480620">
        <w:rPr>
          <w:rFonts w:ascii="Times New Roman" w:hAnsi="Times New Roman" w:cs="Times New Roman"/>
          <w:sz w:val="28"/>
          <w:szCs w:val="28"/>
        </w:rPr>
        <w:t>и обеспечение сохранности библиотечных фондов библиотек поселения;</w:t>
      </w:r>
    </w:p>
    <w:p w:rsidR="00DB099C" w:rsidRPr="002624C5" w:rsidRDefault="00DB099C" w:rsidP="0081350A">
      <w:pPr>
        <w:tabs>
          <w:tab w:val="left" w:pos="-1276"/>
        </w:tabs>
        <w:ind w:firstLine="851"/>
        <w:jc w:val="both"/>
        <w:rPr>
          <w:sz w:val="28"/>
          <w:szCs w:val="28"/>
        </w:rPr>
      </w:pPr>
      <w:r w:rsidRPr="00480620">
        <w:rPr>
          <w:sz w:val="28"/>
          <w:szCs w:val="28"/>
        </w:rPr>
        <w:t>1</w:t>
      </w:r>
      <w:r>
        <w:rPr>
          <w:sz w:val="28"/>
          <w:szCs w:val="28"/>
        </w:rPr>
        <w:t>1</w:t>
      </w:r>
      <w:r w:rsidRPr="00480620">
        <w:rPr>
          <w:sz w:val="28"/>
          <w:szCs w:val="28"/>
        </w:rPr>
        <w:t>)</w:t>
      </w:r>
      <w:r w:rsidRPr="002624C5">
        <w:rPr>
          <w:sz w:val="28"/>
          <w:szCs w:val="28"/>
        </w:rPr>
        <w:t xml:space="preserve"> создание условий для организации досуга и обеспечения жителей поселения услугами организаций культуры;</w:t>
      </w:r>
    </w:p>
    <w:p w:rsidR="00DB099C" w:rsidRPr="00480620" w:rsidRDefault="00DB099C"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2</w:t>
      </w:r>
      <w:r w:rsidRPr="00480620">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B099C" w:rsidRPr="00480620" w:rsidRDefault="00DB099C" w:rsidP="0081350A">
      <w:pPr>
        <w:pStyle w:val="ConsNormal"/>
        <w:ind w:firstLine="851"/>
        <w:jc w:val="both"/>
        <w:rPr>
          <w:rFonts w:ascii="Times New Roman" w:hAnsi="Times New Roman" w:cs="Times New Roman"/>
          <w:strike/>
          <w:sz w:val="28"/>
          <w:szCs w:val="28"/>
        </w:rPr>
      </w:pPr>
      <w:r w:rsidRPr="00480620">
        <w:rPr>
          <w:rFonts w:ascii="Times New Roman" w:hAnsi="Times New Roman" w:cs="Times New Roman"/>
          <w:sz w:val="28"/>
          <w:szCs w:val="28"/>
        </w:rPr>
        <w:t>1</w:t>
      </w:r>
      <w:r>
        <w:rPr>
          <w:rFonts w:ascii="Times New Roman" w:hAnsi="Times New Roman" w:cs="Times New Roman"/>
          <w:sz w:val="28"/>
          <w:szCs w:val="28"/>
        </w:rPr>
        <w:t>3</w:t>
      </w:r>
      <w:r w:rsidRPr="00480620">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B099C" w:rsidRPr="002624C5" w:rsidRDefault="00DB099C"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4</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обеспечение условий для развития на территории поселения физической культуры</w:t>
      </w:r>
      <w:r w:rsidRPr="00610AD2">
        <w:rPr>
          <w:rFonts w:ascii="Times New Roman" w:hAnsi="Times New Roman" w:cs="Times New Roman"/>
          <w:sz w:val="28"/>
          <w:szCs w:val="28"/>
        </w:rPr>
        <w:t>, школьного спорта</w:t>
      </w:r>
      <w:r w:rsidRPr="002624C5">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DB099C" w:rsidRPr="00480620" w:rsidRDefault="00DB099C" w:rsidP="0081350A">
      <w:pPr>
        <w:autoSpaceDE w:val="0"/>
        <w:autoSpaceDN w:val="0"/>
        <w:adjustRightInd w:val="0"/>
        <w:ind w:firstLine="851"/>
        <w:jc w:val="both"/>
        <w:outlineLvl w:val="1"/>
        <w:rPr>
          <w:kern w:val="0"/>
          <w:sz w:val="28"/>
          <w:szCs w:val="28"/>
        </w:rPr>
      </w:pPr>
      <w:r w:rsidRPr="00480620">
        <w:rPr>
          <w:sz w:val="28"/>
          <w:szCs w:val="28"/>
        </w:rPr>
        <w:t>1</w:t>
      </w:r>
      <w:r>
        <w:rPr>
          <w:sz w:val="28"/>
          <w:szCs w:val="28"/>
        </w:rPr>
        <w:t>5</w:t>
      </w:r>
      <w:r w:rsidRPr="00480620">
        <w:rPr>
          <w:sz w:val="28"/>
          <w:szCs w:val="28"/>
        </w:rPr>
        <w:t>) создание условий для массового отдыха жителей поселения и организация обустройства мест массового отдыха населения</w:t>
      </w:r>
      <w:r w:rsidRPr="00480620">
        <w:rPr>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szCs w:val="28"/>
        </w:rPr>
        <w:t>;</w:t>
      </w:r>
    </w:p>
    <w:p w:rsidR="00DB099C" w:rsidRPr="002624C5" w:rsidRDefault="00DB099C" w:rsidP="0081350A">
      <w:pPr>
        <w:tabs>
          <w:tab w:val="left" w:pos="-1276"/>
          <w:tab w:val="left" w:pos="1134"/>
        </w:tabs>
        <w:ind w:firstLine="851"/>
        <w:jc w:val="both"/>
        <w:rPr>
          <w:sz w:val="28"/>
          <w:szCs w:val="28"/>
        </w:rPr>
      </w:pPr>
      <w:r w:rsidRPr="00480620">
        <w:rPr>
          <w:sz w:val="28"/>
          <w:szCs w:val="28"/>
        </w:rPr>
        <w:t>1</w:t>
      </w:r>
      <w:r>
        <w:rPr>
          <w:sz w:val="28"/>
          <w:szCs w:val="28"/>
        </w:rPr>
        <w:t>6</w:t>
      </w:r>
      <w:r w:rsidRPr="00480620">
        <w:rPr>
          <w:sz w:val="28"/>
          <w:szCs w:val="28"/>
        </w:rPr>
        <w:t>)</w:t>
      </w:r>
      <w:r w:rsidRPr="002624C5">
        <w:rPr>
          <w:sz w:val="28"/>
          <w:szCs w:val="28"/>
        </w:rPr>
        <w:t xml:space="preserve"> формирование архивных фондов поселения;</w:t>
      </w:r>
    </w:p>
    <w:p w:rsidR="00DB099C" w:rsidRPr="00610AD2" w:rsidRDefault="00DB099C" w:rsidP="0081350A">
      <w:pPr>
        <w:tabs>
          <w:tab w:val="left" w:pos="-1276"/>
          <w:tab w:val="left" w:pos="1134"/>
        </w:tabs>
        <w:ind w:firstLine="851"/>
        <w:jc w:val="both"/>
        <w:rPr>
          <w:sz w:val="28"/>
          <w:szCs w:val="28"/>
        </w:rPr>
      </w:pPr>
      <w:r>
        <w:rPr>
          <w:sz w:val="28"/>
          <w:szCs w:val="28"/>
        </w:rPr>
        <w:t>17</w:t>
      </w:r>
      <w:r w:rsidRPr="00610AD2">
        <w:rPr>
          <w:sz w:val="28"/>
          <w:szCs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B099C" w:rsidRPr="00480620" w:rsidRDefault="00DB099C"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szCs w:val="28"/>
        </w:rPr>
        <w:t>18</w:t>
      </w:r>
      <w:r w:rsidRPr="00480620">
        <w:rPr>
          <w:rFonts w:ascii="Times New Roman" w:hAnsi="Times New Roman" w:cs="Times New Roman"/>
          <w:sz w:val="28"/>
          <w:szCs w:val="28"/>
        </w:rPr>
        <w:t>)</w:t>
      </w:r>
      <w:r w:rsidRPr="003F5E9A">
        <w:rPr>
          <w:rFonts w:ascii="Times New Roman" w:hAnsi="Times New Roman" w:cs="Times New Roman"/>
          <w:kern w:val="0"/>
          <w:sz w:val="28"/>
          <w:szCs w:val="28"/>
          <w:lang w:eastAsia="en-US"/>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w:t>
      </w:r>
      <w:r w:rsidRPr="003F5E9A">
        <w:rPr>
          <w:rFonts w:ascii="Times New Roman" w:hAnsi="Times New Roman" w:cs="Times New Roman"/>
          <w:kern w:val="0"/>
          <w:sz w:val="28"/>
          <w:szCs w:val="28"/>
        </w:rPr>
        <w:lastRenderedPageBreak/>
        <w:t>благоустройства территории поселения (включая освещение улиц, озеленение территории, установку указателей с наименованиями улиц и номерами</w:t>
      </w:r>
      <w:r>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домов, размещение и содержание малых архитектурных форм), а</w:t>
      </w:r>
      <w:r>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 xml:space="preserve">также </w:t>
      </w:r>
      <w:r w:rsidRPr="00480620">
        <w:rPr>
          <w:rFonts w:ascii="Times New Roman" w:hAnsi="Times New Roman" w:cs="Times New Roman"/>
          <w:kern w:val="0"/>
          <w:sz w:val="28"/>
          <w:szCs w:val="28"/>
        </w:rPr>
        <w:t>использования, охраны, защиты, воспроизводства городских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лесов, лесов особо охраняемых природных территорий, расположенных в границах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населенных пунктов поселения;</w:t>
      </w:r>
    </w:p>
    <w:p w:rsidR="00DB099C" w:rsidRPr="00914ECB" w:rsidRDefault="00DB099C" w:rsidP="006C6A0B">
      <w:pPr>
        <w:autoSpaceDE w:val="0"/>
        <w:autoSpaceDN w:val="0"/>
        <w:adjustRightInd w:val="0"/>
        <w:ind w:firstLine="851"/>
        <w:jc w:val="both"/>
        <w:outlineLvl w:val="1"/>
        <w:rPr>
          <w:sz w:val="28"/>
          <w:szCs w:val="28"/>
        </w:rPr>
      </w:pPr>
      <w:r>
        <w:rPr>
          <w:sz w:val="28"/>
          <w:szCs w:val="28"/>
        </w:rPr>
        <w:t>19</w:t>
      </w:r>
      <w:r w:rsidRPr="00480620">
        <w:rPr>
          <w:sz w:val="28"/>
          <w:szCs w:val="28"/>
        </w:rPr>
        <w:t xml:space="preserve">) </w:t>
      </w:r>
      <w:r w:rsidRPr="00914ECB">
        <w:rPr>
          <w:sz w:val="28"/>
          <w:szCs w:val="28"/>
        </w:rPr>
        <w:t>осуществление муниципального земельного контроля в границах</w:t>
      </w:r>
      <w:r>
        <w:rPr>
          <w:sz w:val="28"/>
          <w:szCs w:val="28"/>
        </w:rPr>
        <w:t xml:space="preserve"> </w:t>
      </w:r>
      <w:r w:rsidRPr="00914ECB">
        <w:rPr>
          <w:sz w:val="28"/>
          <w:szCs w:val="28"/>
        </w:rPr>
        <w:t>поселения;</w:t>
      </w:r>
    </w:p>
    <w:p w:rsidR="00DB099C" w:rsidRPr="00914ECB" w:rsidRDefault="00DB099C" w:rsidP="0081350A">
      <w:pPr>
        <w:tabs>
          <w:tab w:val="left" w:pos="-1276"/>
          <w:tab w:val="left" w:pos="1134"/>
        </w:tabs>
        <w:ind w:firstLine="851"/>
        <w:jc w:val="both"/>
        <w:rPr>
          <w:sz w:val="28"/>
          <w:szCs w:val="28"/>
        </w:rPr>
      </w:pPr>
      <w:r w:rsidRPr="00480620">
        <w:rPr>
          <w:sz w:val="28"/>
          <w:szCs w:val="28"/>
        </w:rPr>
        <w:t>2</w:t>
      </w:r>
      <w:r>
        <w:rPr>
          <w:sz w:val="28"/>
          <w:szCs w:val="28"/>
        </w:rPr>
        <w:t>0</w:t>
      </w:r>
      <w:r w:rsidRPr="00480620">
        <w:rPr>
          <w:sz w:val="28"/>
          <w:szCs w:val="28"/>
        </w:rPr>
        <w:t>)</w:t>
      </w:r>
      <w:r w:rsidRPr="00914ECB">
        <w:rPr>
          <w:sz w:val="28"/>
          <w:szCs w:val="28"/>
        </w:rPr>
        <w:t xml:space="preserve"> организация ритуальных услуг и содержание мест захоронения;</w:t>
      </w:r>
    </w:p>
    <w:p w:rsidR="00DB099C" w:rsidRPr="00914ECB" w:rsidRDefault="00DB099C" w:rsidP="0081350A">
      <w:pPr>
        <w:pStyle w:val="ConsNormal"/>
        <w:tabs>
          <w:tab w:val="left" w:pos="-1276"/>
        </w:tabs>
        <w:ind w:firstLine="851"/>
        <w:jc w:val="both"/>
        <w:rPr>
          <w:rFonts w:ascii="Times New Roman" w:hAnsi="Times New Roman" w:cs="Times New Roman"/>
          <w:sz w:val="28"/>
          <w:szCs w:val="28"/>
          <w:highlight w:val="yellow"/>
        </w:rPr>
      </w:pPr>
      <w:r w:rsidRPr="00480620">
        <w:rPr>
          <w:rFonts w:ascii="Times New Roman" w:hAnsi="Times New Roman" w:cs="Times New Roman"/>
          <w:sz w:val="28"/>
          <w:szCs w:val="28"/>
        </w:rPr>
        <w:t>2</w:t>
      </w:r>
      <w:r>
        <w:rPr>
          <w:rFonts w:ascii="Times New Roman" w:hAnsi="Times New Roman" w:cs="Times New Roman"/>
          <w:sz w:val="28"/>
          <w:szCs w:val="28"/>
        </w:rPr>
        <w:t>1</w:t>
      </w:r>
      <w:r w:rsidRPr="00480620">
        <w:rPr>
          <w:rFonts w:ascii="Times New Roman" w:hAnsi="Times New Roman" w:cs="Times New Roman"/>
          <w:sz w:val="28"/>
          <w:szCs w:val="28"/>
        </w:rPr>
        <w:t>)</w:t>
      </w:r>
      <w:r w:rsidRPr="00914ECB">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DB099C" w:rsidRPr="00480620" w:rsidRDefault="00DB099C"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2</w:t>
      </w:r>
      <w:r w:rsidRPr="00480620">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DB099C" w:rsidRPr="002624C5" w:rsidRDefault="00DB099C"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3</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организация и осуществление мероприятий по работе с детьми и молодежью в поселении;</w:t>
      </w:r>
    </w:p>
    <w:p w:rsidR="00DB099C" w:rsidRPr="00480620" w:rsidRDefault="00DB099C" w:rsidP="0081350A">
      <w:pPr>
        <w:tabs>
          <w:tab w:val="left" w:pos="0"/>
        </w:tabs>
        <w:ind w:firstLine="870"/>
        <w:jc w:val="both"/>
        <w:rPr>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B099C" w:rsidRPr="00963A80" w:rsidRDefault="00DB099C" w:rsidP="0081350A">
      <w:pPr>
        <w:tabs>
          <w:tab w:val="left" w:pos="0"/>
        </w:tabs>
        <w:ind w:firstLine="870"/>
        <w:jc w:val="both"/>
        <w:rPr>
          <w:rStyle w:val="80"/>
          <w:sz w:val="28"/>
          <w:szCs w:val="28"/>
        </w:rPr>
      </w:pPr>
      <w:r>
        <w:rPr>
          <w:sz w:val="28"/>
          <w:szCs w:val="28"/>
        </w:rPr>
        <w:t>25</w:t>
      </w:r>
      <w:r w:rsidRPr="00480620">
        <w:rPr>
          <w:rStyle w:val="80"/>
          <w:sz w:val="28"/>
          <w:szCs w:val="28"/>
        </w:rPr>
        <w:t>)</w:t>
      </w:r>
      <w:r w:rsidRPr="00963A80">
        <w:rPr>
          <w:rStyle w:val="80"/>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B099C" w:rsidRPr="00963A80" w:rsidRDefault="00DB099C"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B099C" w:rsidRPr="00480620" w:rsidRDefault="00DB099C" w:rsidP="00A43105">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rPr>
        <w:t>осуществление мер по противодействию коррупции в границах поселения;</w:t>
      </w:r>
    </w:p>
    <w:p w:rsidR="00DB099C" w:rsidRPr="003050E5" w:rsidRDefault="00DB099C" w:rsidP="0081350A">
      <w:pPr>
        <w:pStyle w:val="ConsNormal"/>
        <w:ind w:firstLine="851"/>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w:t>
      </w:r>
      <w:r w:rsidRPr="00480620">
        <w:rPr>
          <w:rFonts w:ascii="Times New Roman" w:hAnsi="Times New Roman" w:cs="Times New Roman"/>
          <w:kern w:val="0"/>
          <w:sz w:val="28"/>
          <w:szCs w:val="28"/>
          <w:lang w:eastAsia="ru-RU"/>
        </w:rPr>
        <w:t>8</w:t>
      </w:r>
      <w:r w:rsidRPr="00BF240B">
        <w:rPr>
          <w:rFonts w:ascii="Times New Roman" w:hAnsi="Times New Roman" w:cs="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cs="Times New Roman"/>
          <w:kern w:val="0"/>
          <w:sz w:val="28"/>
          <w:szCs w:val="28"/>
          <w:lang w:eastAsia="ru-RU"/>
        </w:rPr>
        <w:t>.</w:t>
      </w:r>
    </w:p>
    <w:p w:rsidR="00DB099C" w:rsidRDefault="00DB099C" w:rsidP="0081350A">
      <w:pPr>
        <w:pStyle w:val="ConsNormal"/>
        <w:ind w:firstLine="851"/>
        <w:jc w:val="both"/>
        <w:rPr>
          <w:rFonts w:cs="Times New Roman"/>
        </w:rPr>
      </w:pPr>
    </w:p>
    <w:p w:rsidR="00DB099C" w:rsidRDefault="00DB099C" w:rsidP="0081350A">
      <w:pPr>
        <w:ind w:firstLine="540"/>
        <w:jc w:val="both"/>
        <w:rPr>
          <w:b/>
          <w:bCs/>
          <w:sz w:val="28"/>
          <w:szCs w:val="28"/>
        </w:rPr>
      </w:pPr>
      <w:r>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DB099C" w:rsidRDefault="00DB099C" w:rsidP="0081350A">
      <w:pPr>
        <w:ind w:firstLine="851"/>
        <w:jc w:val="both"/>
        <w:rPr>
          <w:sz w:val="28"/>
          <w:szCs w:val="28"/>
        </w:rPr>
      </w:pPr>
      <w:r>
        <w:rPr>
          <w:sz w:val="28"/>
          <w:szCs w:val="28"/>
        </w:rPr>
        <w:t>1. Органы местного самоуправления поселения имеют право на:</w:t>
      </w:r>
    </w:p>
    <w:p w:rsidR="00DB099C" w:rsidRPr="00F9051B" w:rsidRDefault="00DB099C" w:rsidP="0081350A">
      <w:pPr>
        <w:ind w:firstLine="851"/>
        <w:jc w:val="both"/>
        <w:rPr>
          <w:sz w:val="28"/>
          <w:szCs w:val="28"/>
        </w:rPr>
      </w:pPr>
      <w:r>
        <w:rPr>
          <w:sz w:val="28"/>
          <w:szCs w:val="28"/>
        </w:rPr>
        <w:t>1) создание музеев поселения;</w:t>
      </w:r>
    </w:p>
    <w:p w:rsidR="00DB099C" w:rsidRDefault="00DB099C" w:rsidP="0081350A">
      <w:pPr>
        <w:ind w:firstLine="851"/>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DB099C" w:rsidRDefault="00DB099C" w:rsidP="0081350A">
      <w:pPr>
        <w:ind w:firstLine="851"/>
        <w:jc w:val="both"/>
        <w:rPr>
          <w:sz w:val="28"/>
          <w:szCs w:val="28"/>
        </w:rPr>
      </w:pPr>
      <w:r>
        <w:rPr>
          <w:sz w:val="28"/>
          <w:szCs w:val="28"/>
        </w:rPr>
        <w:t>3) участие в осуществлении деятельности по опеке и попечительству;</w:t>
      </w:r>
    </w:p>
    <w:p w:rsidR="00DB099C" w:rsidRPr="006C61C3" w:rsidRDefault="00DB099C" w:rsidP="0081350A">
      <w:pPr>
        <w:ind w:firstLine="851"/>
        <w:jc w:val="both"/>
        <w:rPr>
          <w:sz w:val="28"/>
          <w:szCs w:val="28"/>
        </w:rPr>
      </w:pPr>
      <w:r w:rsidRPr="006C61C3">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6C61C3">
        <w:rPr>
          <w:sz w:val="28"/>
          <w:szCs w:val="28"/>
        </w:rPr>
        <w:lastRenderedPageBreak/>
        <w:t>поселения;</w:t>
      </w:r>
    </w:p>
    <w:p w:rsidR="00DB099C" w:rsidRPr="006C61C3" w:rsidRDefault="00DB099C" w:rsidP="0081350A">
      <w:pPr>
        <w:ind w:firstLine="851"/>
        <w:jc w:val="both"/>
        <w:rPr>
          <w:sz w:val="28"/>
          <w:szCs w:val="28"/>
        </w:rPr>
      </w:pPr>
      <w:r w:rsidRPr="006C61C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B099C" w:rsidRPr="006C61C3" w:rsidRDefault="00DB099C" w:rsidP="0081350A">
      <w:pPr>
        <w:ind w:firstLine="851"/>
        <w:jc w:val="both"/>
        <w:rPr>
          <w:sz w:val="28"/>
          <w:szCs w:val="28"/>
        </w:rPr>
      </w:pPr>
      <w:r w:rsidRPr="006C61C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B099C" w:rsidRPr="006C61C3" w:rsidRDefault="00DB099C" w:rsidP="0081350A">
      <w:pPr>
        <w:ind w:firstLine="851"/>
        <w:jc w:val="both"/>
        <w:rPr>
          <w:sz w:val="28"/>
          <w:szCs w:val="28"/>
        </w:rPr>
      </w:pPr>
      <w:r w:rsidRPr="006C61C3">
        <w:rPr>
          <w:sz w:val="28"/>
          <w:szCs w:val="28"/>
        </w:rPr>
        <w:t>7) создание муниципальной пожарной охраны;</w:t>
      </w:r>
    </w:p>
    <w:p w:rsidR="00DB099C" w:rsidRPr="006C61C3" w:rsidRDefault="00DB099C" w:rsidP="0081350A">
      <w:pPr>
        <w:ind w:firstLine="851"/>
        <w:jc w:val="both"/>
        <w:rPr>
          <w:sz w:val="28"/>
          <w:szCs w:val="28"/>
        </w:rPr>
      </w:pPr>
      <w:r w:rsidRPr="006C61C3">
        <w:rPr>
          <w:sz w:val="28"/>
          <w:szCs w:val="28"/>
        </w:rPr>
        <w:t>8) создание условий для развития туризма;</w:t>
      </w:r>
    </w:p>
    <w:p w:rsidR="00DB099C" w:rsidRDefault="00DB099C" w:rsidP="00352ED7">
      <w:pPr>
        <w:pStyle w:val="ConsPlusNormal"/>
        <w:ind w:firstLine="851"/>
        <w:jc w:val="both"/>
        <w:outlineLvl w:val="1"/>
        <w:rPr>
          <w:rFonts w:ascii="Times New Roman" w:hAnsi="Times New Roman" w:cs="Times New Roman"/>
          <w:kern w:val="0"/>
          <w:sz w:val="28"/>
          <w:szCs w:val="28"/>
          <w:lang w:eastAsia="en-US"/>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rPr>
        <w:t>стах принудительного содержания;</w:t>
      </w:r>
    </w:p>
    <w:p w:rsidR="00DB099C" w:rsidRPr="00675AF6" w:rsidRDefault="00DB099C"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DB099C" w:rsidRPr="001071D4" w:rsidRDefault="00DB099C"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B099C" w:rsidRPr="001071D4" w:rsidRDefault="00DB099C"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B099C" w:rsidRPr="001071D4" w:rsidRDefault="00DB099C" w:rsidP="007C0F95">
      <w:pPr>
        <w:suppressAutoHyphens w:val="0"/>
        <w:autoSpaceDE w:val="0"/>
        <w:autoSpaceDN w:val="0"/>
        <w:adjustRightInd w:val="0"/>
        <w:ind w:firstLine="851"/>
        <w:jc w:val="both"/>
        <w:rPr>
          <w:kern w:val="0"/>
          <w:sz w:val="28"/>
          <w:szCs w:val="28"/>
          <w:lang w:eastAsia="ru-RU"/>
        </w:rPr>
      </w:pPr>
      <w:r w:rsidRPr="001071D4">
        <w:rPr>
          <w:sz w:val="28"/>
          <w:szCs w:val="28"/>
        </w:rPr>
        <w:t>13) осуществление мероприятий по отлову и содержанию безнадзорных животных, обитающих на территории поселения.</w:t>
      </w:r>
    </w:p>
    <w:p w:rsidR="00DB099C" w:rsidRDefault="00DB099C" w:rsidP="00352ED7">
      <w:pPr>
        <w:ind w:firstLine="851"/>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B099C" w:rsidRDefault="00DB099C" w:rsidP="0081350A">
      <w:pPr>
        <w:pStyle w:val="22"/>
        <w:tabs>
          <w:tab w:val="left" w:pos="-142"/>
          <w:tab w:val="left" w:pos="142"/>
        </w:tabs>
        <w:spacing w:before="0" w:after="0"/>
        <w:ind w:firstLine="851"/>
      </w:pPr>
    </w:p>
    <w:p w:rsidR="00DB099C" w:rsidRDefault="00DB099C" w:rsidP="0081350A">
      <w:pPr>
        <w:pStyle w:val="22"/>
        <w:tabs>
          <w:tab w:val="left" w:pos="142"/>
        </w:tabs>
        <w:spacing w:before="0" w:after="0"/>
        <w:ind w:firstLine="851"/>
        <w:rPr>
          <w:b/>
          <w:bCs/>
        </w:rPr>
      </w:pPr>
      <w:r>
        <w:rPr>
          <w:b/>
          <w:bCs/>
        </w:rPr>
        <w:t>Статья 10. Полномочия органов местного самоуправления по решению вопросов местного значения</w:t>
      </w:r>
    </w:p>
    <w:p w:rsidR="00DB099C" w:rsidRDefault="00DB099C" w:rsidP="0081350A">
      <w:pPr>
        <w:tabs>
          <w:tab w:val="left" w:pos="142"/>
        </w:tabs>
        <w:ind w:firstLine="851"/>
        <w:jc w:val="both"/>
        <w:rPr>
          <w:sz w:val="28"/>
          <w:szCs w:val="28"/>
        </w:rPr>
      </w:pPr>
      <w:r>
        <w:rPr>
          <w:sz w:val="28"/>
          <w:szCs w:val="28"/>
        </w:rPr>
        <w:t>1. В целях решения вопросов местного значения органы местного самоуправления поселения обладают следующими полномочиями:</w:t>
      </w:r>
    </w:p>
    <w:p w:rsidR="00DB099C" w:rsidRDefault="00DB099C" w:rsidP="009C5A79">
      <w:pPr>
        <w:tabs>
          <w:tab w:val="left" w:pos="1211"/>
        </w:tabs>
        <w:ind w:firstLine="851"/>
        <w:jc w:val="both"/>
        <w:rPr>
          <w:sz w:val="28"/>
          <w:szCs w:val="28"/>
        </w:rPr>
      </w:pPr>
      <w:r>
        <w:rPr>
          <w:sz w:val="28"/>
          <w:szCs w:val="28"/>
        </w:rPr>
        <w:t>1) принятие устава поселения и внесение в него изменений и дополнений, издание муниципальных правовых актов;</w:t>
      </w:r>
    </w:p>
    <w:p w:rsidR="00DB099C" w:rsidRDefault="00DB099C" w:rsidP="009C5A79">
      <w:pPr>
        <w:tabs>
          <w:tab w:val="left" w:pos="1211"/>
        </w:tabs>
        <w:ind w:firstLine="851"/>
        <w:jc w:val="both"/>
        <w:rPr>
          <w:sz w:val="28"/>
          <w:szCs w:val="28"/>
        </w:rPr>
      </w:pPr>
      <w:r>
        <w:rPr>
          <w:sz w:val="28"/>
          <w:szCs w:val="28"/>
        </w:rPr>
        <w:t>2) установление официальных символов поселения;</w:t>
      </w:r>
    </w:p>
    <w:p w:rsidR="00DB099C" w:rsidRPr="002624C5" w:rsidRDefault="00DB099C" w:rsidP="009C5A79">
      <w:pPr>
        <w:widowControl/>
        <w:suppressAutoHyphens w:val="0"/>
        <w:autoSpaceDE w:val="0"/>
        <w:autoSpaceDN w:val="0"/>
        <w:adjustRightInd w:val="0"/>
        <w:ind w:firstLine="851"/>
        <w:jc w:val="both"/>
        <w:rPr>
          <w:kern w:val="0"/>
          <w:sz w:val="28"/>
          <w:szCs w:val="28"/>
        </w:rPr>
      </w:pPr>
      <w:r>
        <w:rPr>
          <w:sz w:val="28"/>
          <w:szCs w:val="28"/>
        </w:rPr>
        <w:lastRenderedPageBreak/>
        <w:t xml:space="preserve">3) </w:t>
      </w:r>
      <w:r w:rsidRPr="003909F6">
        <w:rPr>
          <w:sz w:val="28"/>
          <w:szCs w:val="28"/>
        </w:rPr>
        <w:t>создание муниципальных предприятий и учреждений</w:t>
      </w:r>
      <w:r w:rsidRPr="00DA1D05">
        <w:rPr>
          <w:rStyle w:val="80"/>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DB099C" w:rsidRPr="003909F6" w:rsidRDefault="00DB099C" w:rsidP="009C5A79">
      <w:pPr>
        <w:tabs>
          <w:tab w:val="left" w:pos="1211"/>
        </w:tabs>
        <w:ind w:firstLine="851"/>
        <w:jc w:val="both"/>
        <w:rPr>
          <w:sz w:val="28"/>
          <w:szCs w:val="28"/>
        </w:rPr>
      </w:pPr>
      <w:r>
        <w:rPr>
          <w:sz w:val="28"/>
          <w:szCs w:val="28"/>
        </w:rPr>
        <w:t xml:space="preserve">4) </w:t>
      </w:r>
      <w:r w:rsidRPr="003909F6">
        <w:rPr>
          <w:sz w:val="28"/>
          <w:szCs w:val="28"/>
        </w:rPr>
        <w:t xml:space="preserve">установление тарифов на услуги, предоставляемые муниципальными предприятиями и учреждениями, </w:t>
      </w:r>
      <w:r w:rsidRPr="00645581">
        <w:rPr>
          <w:sz w:val="28"/>
          <w:szCs w:val="28"/>
        </w:rPr>
        <w:t>и работы, выполняемые муниципальными предприятиями и учреждениями,</w:t>
      </w:r>
      <w:r>
        <w:rPr>
          <w:sz w:val="28"/>
          <w:szCs w:val="28"/>
        </w:rPr>
        <w:t xml:space="preserve"> </w:t>
      </w:r>
      <w:r w:rsidRPr="003909F6">
        <w:rPr>
          <w:sz w:val="28"/>
          <w:szCs w:val="28"/>
        </w:rPr>
        <w:t>если иное не предусмотрено федеральными законами;</w:t>
      </w:r>
    </w:p>
    <w:p w:rsidR="00DB099C" w:rsidRPr="00DA1D05" w:rsidRDefault="00DB099C" w:rsidP="009C5A79">
      <w:pPr>
        <w:pStyle w:val="8"/>
        <w:keepNext w:val="0"/>
        <w:ind w:firstLine="851"/>
        <w:jc w:val="both"/>
      </w:pPr>
      <w:r w:rsidRPr="00DA1D05">
        <w:t xml:space="preserve">5) по организации теплоснабжения, предусмотренными Федеральным законом </w:t>
      </w:r>
      <w:r w:rsidRPr="001071D4">
        <w:rPr>
          <w:kern w:val="0"/>
        </w:rPr>
        <w:t>от 27.07.2010 № 190-ФЗ</w:t>
      </w:r>
      <w:r>
        <w:rPr>
          <w:kern w:val="0"/>
        </w:rPr>
        <w:t xml:space="preserve"> </w:t>
      </w:r>
      <w:r>
        <w:t>«</w:t>
      </w:r>
      <w:r w:rsidRPr="00DA1D05">
        <w:t>О теплоснабжении</w:t>
      </w:r>
      <w:r>
        <w:t>»</w:t>
      </w:r>
      <w:r w:rsidRPr="00DA1D05">
        <w:t>;</w:t>
      </w:r>
    </w:p>
    <w:p w:rsidR="00DB099C" w:rsidRDefault="00DB099C" w:rsidP="0081350A">
      <w:pPr>
        <w:tabs>
          <w:tab w:val="left" w:pos="1211"/>
        </w:tabs>
        <w:ind w:firstLine="840"/>
        <w:jc w:val="both"/>
        <w:rPr>
          <w:sz w:val="28"/>
          <w:szCs w:val="28"/>
        </w:rPr>
      </w:pPr>
      <w:r w:rsidRPr="003909F6">
        <w:rPr>
          <w:sz w:val="28"/>
          <w:szCs w:val="28"/>
        </w:rPr>
        <w:t>6) регулирование тарифов на подключение к системе коммунальной</w:t>
      </w:r>
      <w:r>
        <w:rPr>
          <w:sz w:val="28"/>
          <w:szCs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B099C" w:rsidRPr="00486D5B" w:rsidRDefault="00DB099C" w:rsidP="0081350A">
      <w:pPr>
        <w:pStyle w:val="ConsNormal"/>
        <w:ind w:firstLine="851"/>
        <w:jc w:val="both"/>
        <w:rPr>
          <w:rStyle w:val="afb"/>
          <w:rFonts w:ascii="Times New Roman" w:hAnsi="Times New Roman" w:cs="Times New Roman"/>
          <w:i w:val="0"/>
          <w:iCs w:val="0"/>
          <w:color w:val="auto"/>
          <w:sz w:val="28"/>
          <w:szCs w:val="28"/>
        </w:rPr>
      </w:pPr>
      <w:r>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cs="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cs="Times New Roman"/>
          <w:i w:val="0"/>
          <w:iCs w:val="0"/>
          <w:color w:val="auto"/>
          <w:sz w:val="28"/>
          <w:szCs w:val="28"/>
        </w:rPr>
        <w:t xml:space="preserve">местного самоуправления </w:t>
      </w:r>
      <w:r>
        <w:rPr>
          <w:rStyle w:val="afb"/>
          <w:rFonts w:ascii="Times New Roman" w:hAnsi="Times New Roman" w:cs="Times New Roman"/>
          <w:i w:val="0"/>
          <w:iCs w:val="0"/>
          <w:color w:val="auto"/>
          <w:sz w:val="28"/>
          <w:szCs w:val="28"/>
        </w:rPr>
        <w:t>Калининский</w:t>
      </w:r>
      <w:r w:rsidRPr="00486D5B">
        <w:rPr>
          <w:rStyle w:val="afb"/>
          <w:rFonts w:ascii="Times New Roman" w:hAnsi="Times New Roman" w:cs="Times New Roman"/>
          <w:i w:val="0"/>
          <w:iCs w:val="0"/>
          <w:color w:val="auto"/>
          <w:sz w:val="28"/>
          <w:szCs w:val="28"/>
        </w:rPr>
        <w:t xml:space="preserve"> район;</w:t>
      </w:r>
    </w:p>
    <w:p w:rsidR="00DB099C" w:rsidRPr="00486D5B" w:rsidRDefault="00DB099C" w:rsidP="00B213F2">
      <w:pPr>
        <w:suppressAutoHyphens w:val="0"/>
        <w:ind w:firstLine="851"/>
        <w:jc w:val="both"/>
        <w:rPr>
          <w:rStyle w:val="afb"/>
          <w:i w:val="0"/>
          <w:iCs w:val="0"/>
          <w:color w:val="auto"/>
          <w:sz w:val="28"/>
          <w:szCs w:val="28"/>
        </w:rPr>
      </w:pPr>
      <w:r w:rsidRPr="00486D5B">
        <w:rPr>
          <w:rStyle w:val="afb"/>
          <w:i w:val="0"/>
          <w:iCs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Pr>
          <w:kern w:val="0"/>
          <w:sz w:val="28"/>
          <w:szCs w:val="28"/>
        </w:rPr>
        <w:t xml:space="preserve"> </w:t>
      </w:r>
      <w:r w:rsidRPr="00486D5B">
        <w:rPr>
          <w:rStyle w:val="afb"/>
          <w:i w:val="0"/>
          <w:iCs w:val="0"/>
          <w:color w:val="auto"/>
          <w:sz w:val="28"/>
          <w:szCs w:val="28"/>
        </w:rPr>
        <w:t>«О водоснабжении и водоотведении»;</w:t>
      </w:r>
    </w:p>
    <w:p w:rsidR="00DB099C" w:rsidRPr="00486D5B" w:rsidRDefault="00DB099C" w:rsidP="0081350A">
      <w:pPr>
        <w:tabs>
          <w:tab w:val="left" w:pos="1211"/>
        </w:tabs>
        <w:ind w:firstLine="851"/>
        <w:jc w:val="both"/>
        <w:rPr>
          <w:rStyle w:val="afb"/>
          <w:i w:val="0"/>
          <w:iCs w:val="0"/>
          <w:color w:val="auto"/>
          <w:sz w:val="28"/>
          <w:szCs w:val="28"/>
        </w:rPr>
      </w:pPr>
      <w:r w:rsidRPr="00486D5B">
        <w:rPr>
          <w:rStyle w:val="afb"/>
          <w:i w:val="0"/>
          <w:iCs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afb"/>
          <w:i w:val="0"/>
          <w:iCs w:val="0"/>
          <w:color w:val="auto"/>
          <w:sz w:val="28"/>
          <w:szCs w:val="28"/>
        </w:rPr>
        <w:t>поселения</w:t>
      </w:r>
      <w:bookmarkStart w:id="0" w:name="_GoBack"/>
      <w:bookmarkEnd w:id="0"/>
      <w:r w:rsidRPr="00486D5B">
        <w:rPr>
          <w:rStyle w:val="afb"/>
          <w:i w:val="0"/>
          <w:iCs w:val="0"/>
          <w:color w:val="auto"/>
          <w:sz w:val="28"/>
          <w:szCs w:val="28"/>
        </w:rPr>
        <w:t>, голосования по вопросам изменения границ поселения, преобразования поселения;</w:t>
      </w:r>
    </w:p>
    <w:p w:rsidR="00DB099C" w:rsidRPr="00486D5B" w:rsidRDefault="00DB099C" w:rsidP="0081350A">
      <w:pPr>
        <w:pStyle w:val="WW-2"/>
        <w:tabs>
          <w:tab w:val="left" w:pos="1211"/>
        </w:tabs>
        <w:rPr>
          <w:rStyle w:val="afb"/>
          <w:i w:val="0"/>
          <w:iCs w:val="0"/>
          <w:color w:val="auto"/>
        </w:rPr>
      </w:pPr>
      <w:r w:rsidRPr="00486D5B">
        <w:rPr>
          <w:rStyle w:val="afb"/>
          <w:i w:val="0"/>
          <w:iCs w:val="0"/>
          <w:color w:val="auto"/>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B099C" w:rsidRPr="00486D5B" w:rsidRDefault="00DB099C" w:rsidP="007A7678">
      <w:pPr>
        <w:suppressAutoHyphens w:val="0"/>
        <w:ind w:firstLine="851"/>
        <w:jc w:val="both"/>
        <w:rPr>
          <w:rStyle w:val="afb"/>
          <w:i w:val="0"/>
          <w:iCs w:val="0"/>
          <w:color w:val="auto"/>
          <w:sz w:val="28"/>
          <w:szCs w:val="28"/>
        </w:rPr>
      </w:pPr>
      <w:r w:rsidRPr="00486D5B">
        <w:rPr>
          <w:rStyle w:val="afb"/>
          <w:i w:val="0"/>
          <w:iCs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afb"/>
          <w:i w:val="0"/>
          <w:iCs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486D5B">
        <w:rPr>
          <w:rStyle w:val="afb"/>
          <w:i w:val="0"/>
          <w:iCs w:val="0"/>
          <w:color w:val="auto"/>
          <w:sz w:val="28"/>
          <w:szCs w:val="28"/>
        </w:rPr>
        <w:t>требования к которым устанавливаются Правительством Российской Федерации;</w:t>
      </w:r>
    </w:p>
    <w:p w:rsidR="00DB099C" w:rsidRDefault="00DB099C" w:rsidP="0081350A">
      <w:pPr>
        <w:pStyle w:val="ConsNormal"/>
        <w:ind w:firstLine="851"/>
        <w:jc w:val="both"/>
        <w:rPr>
          <w:rFonts w:ascii="Times New Roman" w:hAnsi="Times New Roman" w:cs="Times New Roman"/>
          <w:sz w:val="28"/>
          <w:szCs w:val="28"/>
        </w:rPr>
      </w:pPr>
      <w:r w:rsidRPr="00486D5B">
        <w:rPr>
          <w:rStyle w:val="afb"/>
          <w:rFonts w:ascii="Times New Roman" w:hAnsi="Times New Roman" w:cs="Times New Roman"/>
          <w:i w:val="0"/>
          <w:iCs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cs="Times New Roman"/>
          <w:sz w:val="28"/>
          <w:szCs w:val="28"/>
        </w:rPr>
        <w:t xml:space="preserve"> сведения жителей поселения официальной</w:t>
      </w:r>
      <w:r>
        <w:rPr>
          <w:rFonts w:ascii="Times New Roman" w:hAnsi="Times New Roman" w:cs="Times New Roman"/>
          <w:sz w:val="28"/>
          <w:szCs w:val="28"/>
        </w:rPr>
        <w:t xml:space="preserve"> информации о социально-экономическом и культурном развитии муниципального образования, о </w:t>
      </w:r>
      <w:r>
        <w:rPr>
          <w:rFonts w:ascii="Times New Roman" w:hAnsi="Times New Roman" w:cs="Times New Roman"/>
          <w:sz w:val="28"/>
          <w:szCs w:val="28"/>
        </w:rPr>
        <w:lastRenderedPageBreak/>
        <w:t>развитии его общественной инфраструктуры и иной официальной информации;</w:t>
      </w:r>
    </w:p>
    <w:p w:rsidR="00DB099C" w:rsidRDefault="00DB099C"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DB099C" w:rsidRPr="00CE4878" w:rsidRDefault="00DB099C"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szCs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DB099C" w:rsidRDefault="00DB099C" w:rsidP="0081350A">
      <w:pPr>
        <w:autoSpaceDE w:val="0"/>
        <w:ind w:firstLine="851"/>
        <w:jc w:val="both"/>
        <w:rPr>
          <w:sz w:val="28"/>
          <w:szCs w:val="28"/>
        </w:rPr>
      </w:pPr>
      <w:r>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B099C" w:rsidRDefault="00DB099C"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DB099C" w:rsidRDefault="00DB099C" w:rsidP="0081350A">
      <w:pPr>
        <w:tabs>
          <w:tab w:val="left" w:pos="142"/>
        </w:tabs>
        <w:ind w:firstLine="851"/>
        <w:jc w:val="both"/>
        <w:rPr>
          <w:sz w:val="28"/>
          <w:szCs w:val="28"/>
        </w:rPr>
      </w:pPr>
      <w:r>
        <w:rPr>
          <w:sz w:val="28"/>
          <w:szCs w:val="28"/>
        </w:rPr>
        <w:t xml:space="preserve">2. Органы местного самоуправления поселения вправе принимать решение о привлечении </w:t>
      </w:r>
      <w:r w:rsidRPr="006204B2">
        <w:rPr>
          <w:sz w:val="28"/>
          <w:szCs w:val="28"/>
        </w:rPr>
        <w:t>граждан</w:t>
      </w:r>
      <w:r>
        <w:rPr>
          <w:sz w:val="28"/>
          <w:szCs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szCs w:val="28"/>
        </w:rPr>
        <w:t xml:space="preserve">пунктами </w:t>
      </w:r>
      <w:r>
        <w:rPr>
          <w:sz w:val="28"/>
          <w:szCs w:val="28"/>
        </w:rPr>
        <w:t xml:space="preserve">6-8, 15, 18 статьи 8 настоящего устава. </w:t>
      </w:r>
    </w:p>
    <w:p w:rsidR="00DB099C" w:rsidRDefault="00DB099C" w:rsidP="0081350A">
      <w:pPr>
        <w:tabs>
          <w:tab w:val="left" w:pos="142"/>
        </w:tabs>
        <w:ind w:firstLine="851"/>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DB099C" w:rsidRDefault="00DB099C"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DB099C" w:rsidRDefault="00DB099C"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DB099C" w:rsidRDefault="00DB099C" w:rsidP="0081350A">
      <w:pPr>
        <w:pStyle w:val="ConsNormal"/>
        <w:ind w:firstLine="708"/>
        <w:jc w:val="both"/>
        <w:rPr>
          <w:rFonts w:ascii="Times New Roman" w:hAnsi="Times New Roman" w:cs="Times New Roman"/>
          <w:b/>
          <w:bCs/>
          <w:sz w:val="28"/>
          <w:szCs w:val="28"/>
        </w:rPr>
      </w:pPr>
    </w:p>
    <w:p w:rsidR="00DB099C" w:rsidRDefault="00DB099C" w:rsidP="0081350A">
      <w:pPr>
        <w:pStyle w:val="ConsNormal"/>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11.Осуществление органами местного самоуправления поселения отдельных государственных полномочий</w:t>
      </w:r>
    </w:p>
    <w:p w:rsidR="00DB099C" w:rsidRDefault="00DB099C" w:rsidP="0081350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DB099C" w:rsidRDefault="00DB099C"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w:t>
      </w:r>
      <w:r>
        <w:rPr>
          <w:rFonts w:ascii="Times New Roman" w:hAnsi="Times New Roman" w:cs="Times New Roman"/>
          <w:sz w:val="28"/>
          <w:szCs w:val="28"/>
        </w:rPr>
        <w:lastRenderedPageBreak/>
        <w:t>государственными полномочиями Краснодарского края - законами Краснодарского края.</w:t>
      </w:r>
    </w:p>
    <w:p w:rsidR="00DB099C" w:rsidRPr="006204B2" w:rsidRDefault="00DB099C" w:rsidP="00931ED2">
      <w:pPr>
        <w:suppressAutoHyphens w:val="0"/>
        <w:autoSpaceDE w:val="0"/>
        <w:autoSpaceDN w:val="0"/>
        <w:adjustRightInd w:val="0"/>
        <w:ind w:firstLine="851"/>
        <w:jc w:val="both"/>
        <w:rPr>
          <w:b/>
          <w:bCs/>
          <w:strike/>
          <w:sz w:val="28"/>
          <w:szCs w:val="28"/>
        </w:rPr>
      </w:pPr>
      <w:r>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kern w:val="0"/>
          <w:sz w:val="28"/>
          <w:szCs w:val="28"/>
          <w:lang w:eastAsia="ru-RU"/>
        </w:rPr>
        <w:t>и финансовых средств</w:t>
      </w:r>
      <w:r>
        <w:rPr>
          <w:kern w:val="0"/>
          <w:sz w:val="28"/>
          <w:szCs w:val="28"/>
          <w:lang w:eastAsia="ru-RU"/>
        </w:rPr>
        <w:t xml:space="preserve"> </w:t>
      </w:r>
      <w:r>
        <w:rPr>
          <w:sz w:val="28"/>
          <w:szCs w:val="28"/>
        </w:rPr>
        <w:t>для исполнения переданных государственных полномочий осуществляется с согласия Совета, выраженного в решении</w:t>
      </w:r>
      <w:r w:rsidRPr="006204B2">
        <w:rPr>
          <w:sz w:val="28"/>
          <w:szCs w:val="28"/>
        </w:rPr>
        <w:t>. Предложение об использовании собственных материальных ресурсов</w:t>
      </w:r>
      <w:r w:rsidRPr="006204B2">
        <w:rPr>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DB099C" w:rsidRDefault="00DB099C" w:rsidP="0081350A">
      <w:pPr>
        <w:ind w:firstLine="851"/>
        <w:jc w:val="both"/>
        <w:rPr>
          <w:sz w:val="28"/>
          <w:szCs w:val="28"/>
        </w:rPr>
      </w:pPr>
      <w:r>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DB099C" w:rsidRDefault="00DB099C" w:rsidP="0081350A">
      <w:pPr>
        <w:pStyle w:val="ConsNormal"/>
        <w:ind w:firstLine="851"/>
        <w:jc w:val="both"/>
        <w:rPr>
          <w:rFonts w:ascii="Times New Roman" w:hAnsi="Times New Roman" w:cs="Times New Roman"/>
          <w:b/>
          <w:bCs/>
          <w:sz w:val="28"/>
          <w:szCs w:val="28"/>
        </w:rPr>
      </w:pPr>
    </w:p>
    <w:p w:rsidR="00DB099C" w:rsidRDefault="00DB099C" w:rsidP="00B01C7E">
      <w:pPr>
        <w:pStyle w:val="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DB099C" w:rsidRDefault="00DB099C" w:rsidP="0081350A">
      <w:pPr>
        <w:tabs>
          <w:tab w:val="left" w:pos="142"/>
        </w:tabs>
        <w:ind w:firstLine="851"/>
        <w:rPr>
          <w:b/>
          <w:bCs/>
          <w:sz w:val="28"/>
          <w:szCs w:val="28"/>
        </w:rPr>
      </w:pPr>
    </w:p>
    <w:p w:rsidR="00DB099C" w:rsidRDefault="00DB099C" w:rsidP="0081350A">
      <w:pPr>
        <w:tabs>
          <w:tab w:val="left" w:pos="142"/>
        </w:tabs>
        <w:ind w:firstLine="851"/>
        <w:rPr>
          <w:b/>
          <w:bCs/>
          <w:sz w:val="28"/>
          <w:szCs w:val="28"/>
        </w:rPr>
      </w:pPr>
      <w:r>
        <w:rPr>
          <w:b/>
          <w:bCs/>
          <w:sz w:val="28"/>
          <w:szCs w:val="28"/>
        </w:rPr>
        <w:t>Статья 12. Местный референдум</w:t>
      </w:r>
    </w:p>
    <w:p w:rsidR="00DB099C" w:rsidRDefault="00DB099C" w:rsidP="0081350A">
      <w:pPr>
        <w:tabs>
          <w:tab w:val="left" w:pos="142"/>
        </w:tabs>
        <w:ind w:firstLine="851"/>
        <w:jc w:val="both"/>
        <w:rPr>
          <w:sz w:val="28"/>
          <w:szCs w:val="28"/>
        </w:rPr>
      </w:pPr>
      <w:r>
        <w:rPr>
          <w:sz w:val="28"/>
          <w:szCs w:val="28"/>
        </w:rPr>
        <w:t xml:space="preserve">1. В целях решения непосредственно населением вопросов местного значения  проводится местный референдум. </w:t>
      </w:r>
    </w:p>
    <w:p w:rsidR="00DB099C" w:rsidRDefault="00DB099C" w:rsidP="0081350A">
      <w:pPr>
        <w:pStyle w:val="ad"/>
        <w:tabs>
          <w:tab w:val="left" w:pos="142"/>
        </w:tabs>
        <w:spacing w:after="0" w:line="100" w:lineRule="atLeast"/>
        <w:ind w:firstLine="851"/>
        <w:jc w:val="both"/>
        <w:rPr>
          <w:sz w:val="28"/>
          <w:szCs w:val="28"/>
        </w:rPr>
      </w:pPr>
      <w:r>
        <w:rPr>
          <w:sz w:val="28"/>
          <w:szCs w:val="28"/>
        </w:rPr>
        <w:t>2. Местный референдум проводится на всей территории поселения.</w:t>
      </w:r>
    </w:p>
    <w:p w:rsidR="00DB099C" w:rsidRDefault="00DB099C" w:rsidP="0081350A">
      <w:pPr>
        <w:shd w:val="clear" w:color="auto" w:fill="FFFFFF"/>
        <w:tabs>
          <w:tab w:val="left" w:pos="142"/>
        </w:tabs>
        <w:ind w:firstLine="851"/>
        <w:jc w:val="both"/>
        <w:rPr>
          <w:color w:val="000000"/>
          <w:sz w:val="28"/>
          <w:szCs w:val="28"/>
        </w:rPr>
      </w:pPr>
      <w:r>
        <w:rPr>
          <w:color w:val="000000"/>
          <w:sz w:val="28"/>
          <w:szCs w:val="28"/>
        </w:rPr>
        <w:t>На местный референдум могут быть вынесены только вопросы местного значения.</w:t>
      </w:r>
    </w:p>
    <w:p w:rsidR="00DB099C" w:rsidRDefault="00DB099C" w:rsidP="0081350A">
      <w:pPr>
        <w:tabs>
          <w:tab w:val="left" w:pos="142"/>
        </w:tabs>
        <w:ind w:firstLine="851"/>
        <w:jc w:val="both"/>
        <w:rPr>
          <w:sz w:val="28"/>
          <w:szCs w:val="28"/>
        </w:rPr>
      </w:pPr>
      <w:r>
        <w:rPr>
          <w:sz w:val="28"/>
          <w:szCs w:val="28"/>
        </w:rPr>
        <w:t xml:space="preserve">3. Решение о назначении </w:t>
      </w:r>
      <w:r w:rsidRPr="002624C5">
        <w:rPr>
          <w:sz w:val="28"/>
          <w:szCs w:val="28"/>
        </w:rPr>
        <w:t>и проведении</w:t>
      </w:r>
      <w:r>
        <w:rPr>
          <w:sz w:val="28"/>
          <w:szCs w:val="28"/>
        </w:rPr>
        <w:t xml:space="preserve"> местного референдума принимается Советом:</w:t>
      </w:r>
    </w:p>
    <w:p w:rsidR="00DB099C" w:rsidRDefault="00DB099C" w:rsidP="0081350A">
      <w:pPr>
        <w:shd w:val="clear" w:color="auto" w:fill="FFFFFF"/>
        <w:tabs>
          <w:tab w:val="left" w:pos="142"/>
        </w:tabs>
        <w:ind w:firstLine="851"/>
        <w:jc w:val="both"/>
        <w:rPr>
          <w:color w:val="000000"/>
          <w:sz w:val="28"/>
          <w:szCs w:val="28"/>
        </w:rPr>
      </w:pPr>
      <w:r>
        <w:rPr>
          <w:color w:val="000000"/>
          <w:sz w:val="28"/>
          <w:szCs w:val="28"/>
        </w:rPr>
        <w:t>1) по инициативе, выдвинутой гражданами Российской Федерации, имеющими право на участие в местном референдуме;</w:t>
      </w:r>
    </w:p>
    <w:p w:rsidR="00DB099C" w:rsidRDefault="00DB099C" w:rsidP="0081350A">
      <w:pPr>
        <w:shd w:val="clear" w:color="auto" w:fill="FFFFFF"/>
        <w:tabs>
          <w:tab w:val="left" w:pos="142"/>
        </w:tabs>
        <w:ind w:firstLine="851"/>
        <w:jc w:val="both"/>
        <w:rPr>
          <w:color w:val="000000"/>
          <w:sz w:val="28"/>
          <w:szCs w:val="28"/>
        </w:rPr>
      </w:pPr>
      <w:r>
        <w:rPr>
          <w:color w:val="000000"/>
          <w:sz w:val="28"/>
          <w:szCs w:val="28"/>
        </w:rPr>
        <w:t xml:space="preserve">2) по инициативе, выдвинутой избирательными объединениями, иными </w:t>
      </w:r>
      <w:r>
        <w:rPr>
          <w:color w:val="000000"/>
          <w:sz w:val="28"/>
          <w:szCs w:val="28"/>
        </w:rPr>
        <w:lastRenderedPageBreak/>
        <w:t xml:space="preserve">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DB099C" w:rsidRDefault="00DB099C" w:rsidP="0081350A">
      <w:pPr>
        <w:tabs>
          <w:tab w:val="left" w:pos="142"/>
        </w:tabs>
        <w:ind w:firstLine="851"/>
        <w:jc w:val="both"/>
        <w:rPr>
          <w:sz w:val="28"/>
          <w:szCs w:val="28"/>
        </w:rPr>
      </w:pPr>
      <w:r>
        <w:rPr>
          <w:sz w:val="28"/>
          <w:szCs w:val="28"/>
        </w:rPr>
        <w:t xml:space="preserve">3)по инициативе Совета и главы администрации, выдвинутой ими совместно. </w:t>
      </w:r>
    </w:p>
    <w:p w:rsidR="00DB099C" w:rsidRDefault="00DB099C" w:rsidP="0081350A">
      <w:pPr>
        <w:pStyle w:val="ad"/>
        <w:tabs>
          <w:tab w:val="left" w:pos="142"/>
        </w:tabs>
        <w:spacing w:after="0" w:line="100" w:lineRule="atLeast"/>
        <w:ind w:firstLine="851"/>
        <w:jc w:val="both"/>
        <w:rPr>
          <w:color w:val="000000"/>
          <w:sz w:val="28"/>
          <w:szCs w:val="28"/>
        </w:rPr>
      </w:pPr>
      <w:r>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DB099C" w:rsidRDefault="00DB099C" w:rsidP="0081350A">
      <w:pPr>
        <w:tabs>
          <w:tab w:val="left" w:pos="142"/>
        </w:tabs>
        <w:ind w:firstLine="851"/>
        <w:jc w:val="both"/>
        <w:rPr>
          <w:color w:val="000000"/>
          <w:sz w:val="28"/>
          <w:szCs w:val="28"/>
        </w:rPr>
      </w:pPr>
      <w:r>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DB099C" w:rsidRDefault="00DB099C" w:rsidP="0081350A">
      <w:pPr>
        <w:shd w:val="clear" w:color="auto" w:fill="FFFFFF"/>
        <w:tabs>
          <w:tab w:val="left" w:pos="142"/>
        </w:tabs>
        <w:ind w:firstLine="851"/>
        <w:jc w:val="both"/>
        <w:rPr>
          <w:sz w:val="28"/>
          <w:szCs w:val="28"/>
        </w:rPr>
      </w:pPr>
      <w:r>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szCs w:val="28"/>
        </w:rPr>
        <w:t xml:space="preserve"> администрации.</w:t>
      </w:r>
    </w:p>
    <w:p w:rsidR="00DB099C" w:rsidRDefault="00DB099C" w:rsidP="0081350A">
      <w:pPr>
        <w:shd w:val="clear" w:color="auto" w:fill="FFFFFF"/>
        <w:ind w:firstLine="900"/>
        <w:jc w:val="both"/>
        <w:rPr>
          <w:sz w:val="28"/>
          <w:szCs w:val="28"/>
        </w:rPr>
      </w:pPr>
      <w:r>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DB099C" w:rsidRDefault="00DB099C" w:rsidP="0081350A">
      <w:pPr>
        <w:shd w:val="clear" w:color="auto" w:fill="FFFFFF"/>
        <w:tabs>
          <w:tab w:val="left" w:pos="142"/>
        </w:tabs>
        <w:ind w:firstLine="851"/>
        <w:jc w:val="both"/>
        <w:rPr>
          <w:sz w:val="28"/>
          <w:szCs w:val="28"/>
        </w:rPr>
      </w:pPr>
      <w:r>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DB099C" w:rsidRDefault="00DB099C" w:rsidP="0081350A">
      <w:pPr>
        <w:tabs>
          <w:tab w:val="left" w:pos="142"/>
          <w:tab w:val="left" w:pos="360"/>
        </w:tabs>
        <w:ind w:firstLine="851"/>
        <w:jc w:val="both"/>
        <w:rPr>
          <w:sz w:val="28"/>
          <w:szCs w:val="28"/>
        </w:rPr>
      </w:pPr>
      <w:r>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DB099C" w:rsidRDefault="00DB099C" w:rsidP="0081350A">
      <w:pPr>
        <w:tabs>
          <w:tab w:val="left" w:pos="142"/>
          <w:tab w:val="left" w:pos="360"/>
        </w:tabs>
        <w:ind w:firstLine="851"/>
        <w:jc w:val="both"/>
        <w:rPr>
          <w:color w:val="000000"/>
          <w:sz w:val="28"/>
          <w:szCs w:val="28"/>
        </w:rPr>
      </w:pPr>
      <w:r>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szCs w:val="28"/>
        </w:rPr>
        <w:t xml:space="preserve">, а обеспечение проведения местного референдума осуществляется администрацией Краснодарского края или иным органом, на который судом </w:t>
      </w:r>
      <w:r>
        <w:rPr>
          <w:color w:val="000000"/>
          <w:sz w:val="28"/>
          <w:szCs w:val="28"/>
        </w:rPr>
        <w:lastRenderedPageBreak/>
        <w:t>возложено обеспечение проведения местного референдума.</w:t>
      </w:r>
    </w:p>
    <w:p w:rsidR="00DB099C" w:rsidRDefault="00DB099C" w:rsidP="0081350A">
      <w:pPr>
        <w:shd w:val="clear" w:color="auto" w:fill="FFFFFF"/>
        <w:tabs>
          <w:tab w:val="left" w:pos="142"/>
        </w:tabs>
        <w:ind w:firstLine="851"/>
        <w:jc w:val="both"/>
        <w:rPr>
          <w:color w:val="000000"/>
          <w:sz w:val="28"/>
          <w:szCs w:val="28"/>
        </w:rPr>
      </w:pPr>
      <w:r>
        <w:rPr>
          <w:sz w:val="28"/>
          <w:szCs w:val="28"/>
        </w:rPr>
        <w:t xml:space="preserve">9. </w:t>
      </w:r>
      <w:r>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B099C" w:rsidRDefault="00DB099C" w:rsidP="0081350A">
      <w:pPr>
        <w:tabs>
          <w:tab w:val="left" w:pos="142"/>
        </w:tabs>
        <w:ind w:firstLine="851"/>
        <w:jc w:val="both"/>
        <w:rPr>
          <w:color w:val="000000"/>
          <w:sz w:val="28"/>
          <w:szCs w:val="28"/>
        </w:rPr>
      </w:pPr>
      <w:r>
        <w:rPr>
          <w:color w:val="000000"/>
          <w:sz w:val="28"/>
          <w:szCs w:val="28"/>
        </w:rPr>
        <w:t>10.Итоги голосования и принятое на местном референдуме решение подлежат официальному опубликованию (обнародованию</w:t>
      </w:r>
      <w:r>
        <w:rPr>
          <w:b/>
          <w:bCs/>
          <w:color w:val="000000"/>
          <w:sz w:val="28"/>
          <w:szCs w:val="28"/>
        </w:rPr>
        <w:t>)</w:t>
      </w:r>
      <w:r>
        <w:rPr>
          <w:color w:val="000000"/>
          <w:sz w:val="28"/>
          <w:szCs w:val="28"/>
        </w:rPr>
        <w:t>.</w:t>
      </w:r>
    </w:p>
    <w:p w:rsidR="00DB099C" w:rsidRDefault="00DB099C" w:rsidP="0081350A">
      <w:pPr>
        <w:pStyle w:val="ad"/>
        <w:tabs>
          <w:tab w:val="left" w:pos="-1134"/>
          <w:tab w:val="left" w:pos="142"/>
        </w:tabs>
        <w:spacing w:after="0" w:line="100" w:lineRule="atLeast"/>
        <w:ind w:firstLine="851"/>
        <w:jc w:val="both"/>
        <w:rPr>
          <w:sz w:val="28"/>
          <w:szCs w:val="28"/>
        </w:rPr>
      </w:pPr>
      <w:r>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B099C" w:rsidRDefault="00DB099C" w:rsidP="0081350A">
      <w:pPr>
        <w:pStyle w:val="ad"/>
        <w:tabs>
          <w:tab w:val="left" w:pos="142"/>
        </w:tabs>
        <w:spacing w:after="0" w:line="100" w:lineRule="atLeast"/>
        <w:ind w:firstLine="851"/>
        <w:jc w:val="both"/>
        <w:rPr>
          <w:color w:val="000000"/>
          <w:sz w:val="28"/>
          <w:szCs w:val="28"/>
        </w:rPr>
      </w:pPr>
      <w:r>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B099C" w:rsidRDefault="00DB099C" w:rsidP="0081350A">
      <w:pPr>
        <w:tabs>
          <w:tab w:val="left" w:pos="142"/>
        </w:tabs>
        <w:ind w:firstLine="851"/>
        <w:jc w:val="both"/>
        <w:rPr>
          <w:sz w:val="28"/>
          <w:szCs w:val="28"/>
        </w:rPr>
      </w:pPr>
    </w:p>
    <w:p w:rsidR="00DB099C" w:rsidRDefault="00DB099C" w:rsidP="0081350A">
      <w:pPr>
        <w:tabs>
          <w:tab w:val="left" w:pos="142"/>
        </w:tabs>
        <w:ind w:firstLine="851"/>
        <w:jc w:val="both"/>
        <w:rPr>
          <w:b/>
          <w:bCs/>
          <w:sz w:val="28"/>
          <w:szCs w:val="28"/>
        </w:rPr>
      </w:pPr>
      <w:r>
        <w:rPr>
          <w:b/>
          <w:bCs/>
          <w:sz w:val="28"/>
          <w:szCs w:val="28"/>
        </w:rPr>
        <w:t>Статья 13. Муниципальные выборы</w:t>
      </w:r>
    </w:p>
    <w:p w:rsidR="00DB099C" w:rsidRDefault="00DB099C" w:rsidP="0081350A">
      <w:pPr>
        <w:tabs>
          <w:tab w:val="left" w:pos="142"/>
        </w:tabs>
        <w:ind w:firstLine="851"/>
        <w:jc w:val="both"/>
        <w:rPr>
          <w:sz w:val="28"/>
          <w:szCs w:val="28"/>
        </w:rPr>
      </w:pPr>
      <w:r>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DB099C" w:rsidRDefault="00DB099C" w:rsidP="0081350A">
      <w:pPr>
        <w:ind w:firstLine="851"/>
        <w:jc w:val="both"/>
        <w:rPr>
          <w:sz w:val="28"/>
          <w:szCs w:val="28"/>
        </w:rPr>
      </w:pPr>
      <w:r>
        <w:rPr>
          <w:sz w:val="28"/>
          <w:szCs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DB099C" w:rsidRDefault="00DB099C" w:rsidP="0081350A">
      <w:pPr>
        <w:ind w:firstLine="700"/>
        <w:jc w:val="both"/>
        <w:rPr>
          <w:sz w:val="28"/>
          <w:szCs w:val="28"/>
        </w:rPr>
      </w:pPr>
      <w:r>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DB099C" w:rsidRPr="0063233B" w:rsidRDefault="00DB099C" w:rsidP="00717F02">
      <w:pPr>
        <w:pStyle w:val="210"/>
        <w:jc w:val="both"/>
      </w:pPr>
      <w:r w:rsidRPr="0063233B">
        <w:t>3. Муниципальные выборы назначаются Советом не ранее чем за 90 дней и не позднее чем за 80 дней до дня голосования</w:t>
      </w:r>
      <w:r w:rsidRPr="006204B2">
        <w:t>.</w:t>
      </w:r>
      <w:r w:rsidRPr="006204B2">
        <w:rPr>
          <w:kern w:val="0"/>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DB099C" w:rsidRPr="0003127A" w:rsidRDefault="00DB099C" w:rsidP="00717F02">
      <w:pPr>
        <w:pStyle w:val="210"/>
        <w:jc w:val="both"/>
      </w:pPr>
      <w:r w:rsidRPr="0063233B">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DB099C" w:rsidRPr="0063233B" w:rsidRDefault="00DB099C" w:rsidP="00717F02">
      <w:pPr>
        <w:pStyle w:val="210"/>
        <w:jc w:val="both"/>
      </w:pPr>
      <w:r w:rsidRPr="0063233B">
        <w:t xml:space="preserve">Голосование на выборах может быть назначено только на воскресенье. </w:t>
      </w:r>
      <w:r w:rsidRPr="0063233B">
        <w:lastRenderedPageBreak/>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B099C" w:rsidRDefault="00DB099C" w:rsidP="0081350A">
      <w:pPr>
        <w:pStyle w:val="WW-3"/>
        <w:tabs>
          <w:tab w:val="left" w:pos="142"/>
        </w:tabs>
        <w:rPr>
          <w:b w:val="0"/>
          <w:bCs w:val="0"/>
          <w:i w:val="0"/>
          <w:iCs w:val="0"/>
        </w:rPr>
      </w:pPr>
      <w:r>
        <w:rPr>
          <w:b w:val="0"/>
          <w:bCs w:val="0"/>
          <w:i w:val="0"/>
          <w:iCs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DB099C" w:rsidRDefault="00DB099C" w:rsidP="0081350A">
      <w:pPr>
        <w:tabs>
          <w:tab w:val="left" w:pos="142"/>
        </w:tabs>
        <w:ind w:firstLine="851"/>
        <w:jc w:val="both"/>
        <w:rPr>
          <w:b/>
          <w:bCs/>
          <w:sz w:val="28"/>
          <w:szCs w:val="28"/>
        </w:rPr>
      </w:pPr>
      <w:r>
        <w:rPr>
          <w:sz w:val="28"/>
          <w:szCs w:val="28"/>
        </w:rPr>
        <w:t xml:space="preserve">4. В случае досрочного прекращения полномочий </w:t>
      </w:r>
      <w:r w:rsidRPr="00053692">
        <w:rPr>
          <w:sz w:val="28"/>
          <w:szCs w:val="28"/>
        </w:rPr>
        <w:t>Совета,</w:t>
      </w:r>
      <w:r>
        <w:rPr>
          <w:sz w:val="28"/>
          <w:szCs w:val="28"/>
        </w:rPr>
        <w:t xml:space="preserve">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B099C" w:rsidRDefault="00DB099C" w:rsidP="0081350A">
      <w:pPr>
        <w:tabs>
          <w:tab w:val="left" w:pos="-426"/>
        </w:tabs>
        <w:ind w:firstLine="851"/>
        <w:jc w:val="both"/>
      </w:pPr>
      <w:r>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DB099C" w:rsidRPr="006204B2" w:rsidRDefault="00DB099C" w:rsidP="005E18B5">
      <w:pPr>
        <w:widowControl/>
        <w:suppressAutoHyphens w:val="0"/>
        <w:autoSpaceDE w:val="0"/>
        <w:autoSpaceDN w:val="0"/>
        <w:adjustRightInd w:val="0"/>
        <w:ind w:firstLine="851"/>
        <w:jc w:val="both"/>
        <w:rPr>
          <w:sz w:val="28"/>
          <w:szCs w:val="28"/>
        </w:rPr>
      </w:pPr>
      <w:r w:rsidRPr="006204B2">
        <w:rPr>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DB099C" w:rsidRPr="001412BF" w:rsidRDefault="00DB099C" w:rsidP="008571DE">
      <w:pPr>
        <w:ind w:firstLine="851"/>
        <w:jc w:val="both"/>
        <w:rPr>
          <w:sz w:val="28"/>
          <w:szCs w:val="28"/>
        </w:rPr>
      </w:pPr>
      <w:r>
        <w:rPr>
          <w:sz w:val="28"/>
          <w:szCs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DB099C" w:rsidRDefault="00DB099C" w:rsidP="0081350A">
      <w:pPr>
        <w:ind w:firstLine="851"/>
        <w:jc w:val="both"/>
        <w:rPr>
          <w:sz w:val="28"/>
          <w:szCs w:val="28"/>
        </w:rPr>
      </w:pPr>
      <w:r>
        <w:rPr>
          <w:sz w:val="28"/>
          <w:szCs w:val="28"/>
        </w:rPr>
        <w:t xml:space="preserve">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DB099C" w:rsidRDefault="00DB099C" w:rsidP="0081350A">
      <w:pPr>
        <w:pStyle w:val="22"/>
        <w:tabs>
          <w:tab w:val="left" w:pos="142"/>
        </w:tabs>
        <w:spacing w:before="0" w:after="0"/>
        <w:ind w:firstLine="851"/>
      </w:pPr>
    </w:p>
    <w:p w:rsidR="00DB099C" w:rsidRDefault="00DB099C" w:rsidP="0081350A">
      <w:pPr>
        <w:pStyle w:val="a6"/>
        <w:tabs>
          <w:tab w:val="left" w:pos="142"/>
        </w:tabs>
        <w:spacing w:after="0"/>
        <w:ind w:firstLine="851"/>
        <w:jc w:val="both"/>
        <w:rPr>
          <w:b/>
          <w:bCs/>
          <w:sz w:val="28"/>
          <w:szCs w:val="28"/>
        </w:rPr>
      </w:pPr>
      <w:r>
        <w:rPr>
          <w:b/>
          <w:bCs/>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DB099C" w:rsidRDefault="00DB099C" w:rsidP="0081350A">
      <w:pPr>
        <w:tabs>
          <w:tab w:val="left" w:pos="-900"/>
          <w:tab w:val="left" w:pos="142"/>
        </w:tabs>
        <w:ind w:firstLine="851"/>
        <w:jc w:val="both"/>
        <w:rPr>
          <w:sz w:val="28"/>
          <w:szCs w:val="28"/>
        </w:rPr>
      </w:pPr>
      <w:r>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DB099C" w:rsidRDefault="00DB099C" w:rsidP="0081350A">
      <w:pPr>
        <w:pStyle w:val="ad"/>
        <w:spacing w:after="0" w:line="100" w:lineRule="atLeast"/>
        <w:ind w:firstLine="720"/>
        <w:jc w:val="both"/>
        <w:rPr>
          <w:sz w:val="28"/>
          <w:szCs w:val="28"/>
        </w:rPr>
      </w:pPr>
      <w:r>
        <w:rPr>
          <w:sz w:val="28"/>
          <w:szCs w:val="28"/>
        </w:rPr>
        <w:t xml:space="preserve">2. Основаниями для отзыва депутата Совета, главы поселения могут </w:t>
      </w:r>
      <w:r>
        <w:rPr>
          <w:sz w:val="28"/>
          <w:szCs w:val="28"/>
        </w:rPr>
        <w:lastRenderedPageBreak/>
        <w:t>служить только их конкретные противоправные решения или действия (бездействие) в случае их подтверждения в судебном порядке.</w:t>
      </w:r>
    </w:p>
    <w:p w:rsidR="00DB099C" w:rsidRDefault="00DB099C"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DB099C" w:rsidRDefault="00DB099C" w:rsidP="0081350A">
      <w:pPr>
        <w:tabs>
          <w:tab w:val="left" w:pos="-900"/>
          <w:tab w:val="left" w:pos="142"/>
        </w:tabs>
        <w:ind w:firstLine="851"/>
        <w:jc w:val="both"/>
        <w:rPr>
          <w:sz w:val="28"/>
          <w:szCs w:val="28"/>
        </w:rPr>
      </w:pPr>
      <w:r>
        <w:rPr>
          <w:sz w:val="28"/>
          <w:szCs w:val="28"/>
        </w:rPr>
        <w:t>3. Основанием для отзыва депутата Совета является подтвержденное в судебном порядке неисполнение полномочий депутата.</w:t>
      </w:r>
    </w:p>
    <w:p w:rsidR="00DB099C" w:rsidRDefault="00DB099C" w:rsidP="0081350A">
      <w:pPr>
        <w:tabs>
          <w:tab w:val="left" w:pos="-900"/>
          <w:tab w:val="left" w:pos="142"/>
        </w:tabs>
        <w:ind w:firstLine="851"/>
        <w:jc w:val="both"/>
        <w:rPr>
          <w:sz w:val="28"/>
          <w:szCs w:val="28"/>
        </w:rPr>
      </w:pPr>
      <w:r>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DB099C" w:rsidRDefault="00DB099C"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4. Основаниями для отзыва главы поселения, в случае их подтверждения в судебном порядке, являются:</w:t>
      </w:r>
    </w:p>
    <w:p w:rsidR="00DB099C" w:rsidRDefault="00DB099C" w:rsidP="0081350A">
      <w:pPr>
        <w:tabs>
          <w:tab w:val="left" w:pos="-900"/>
          <w:tab w:val="left" w:pos="142"/>
        </w:tabs>
        <w:ind w:firstLine="851"/>
        <w:jc w:val="both"/>
        <w:rPr>
          <w:sz w:val="28"/>
          <w:szCs w:val="28"/>
        </w:rPr>
      </w:pPr>
      <w:r>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DB099C" w:rsidRDefault="00DB099C"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DB099C" w:rsidRDefault="00DB099C"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DB099C" w:rsidRDefault="00DB099C"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DB099C" w:rsidRDefault="00DB099C" w:rsidP="0081350A">
      <w:pPr>
        <w:tabs>
          <w:tab w:val="left" w:pos="-900"/>
          <w:tab w:val="left" w:pos="142"/>
        </w:tabs>
        <w:ind w:firstLine="851"/>
        <w:jc w:val="both"/>
        <w:rPr>
          <w:color w:val="000000"/>
          <w:sz w:val="28"/>
          <w:szCs w:val="28"/>
        </w:rPr>
      </w:pPr>
      <w:r>
        <w:rPr>
          <w:sz w:val="28"/>
          <w:szCs w:val="28"/>
        </w:rPr>
        <w:t xml:space="preserve">6. </w:t>
      </w:r>
      <w:r>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Pr>
          <w:sz w:val="28"/>
          <w:szCs w:val="28"/>
        </w:rPr>
        <w:t>, главы поселения</w:t>
      </w:r>
      <w:r>
        <w:rPr>
          <w:color w:val="000000"/>
          <w:sz w:val="28"/>
          <w:szCs w:val="28"/>
        </w:rPr>
        <w:t xml:space="preserve"> в порядке, установленном статьями 73, 74</w:t>
      </w:r>
      <w:r w:rsidRPr="00862F09">
        <w:rPr>
          <w:color w:val="000000"/>
          <w:sz w:val="28"/>
          <w:szCs w:val="28"/>
        </w:rPr>
        <w:t>, 74.1</w:t>
      </w:r>
      <w:r>
        <w:rPr>
          <w:color w:val="000000"/>
          <w:sz w:val="28"/>
          <w:szCs w:val="28"/>
        </w:rPr>
        <w:t xml:space="preserve"> Федерального закона </w:t>
      </w:r>
      <w:r>
        <w:rPr>
          <w:sz w:val="28"/>
          <w:szCs w:val="28"/>
        </w:rPr>
        <w:t>от 06.10.2003 № 131-ФЗ</w:t>
      </w:r>
      <w:r>
        <w:rPr>
          <w:color w:val="000000"/>
          <w:sz w:val="28"/>
          <w:szCs w:val="28"/>
        </w:rPr>
        <w:t xml:space="preserve"> «Об общих принципах организации местного самоуправления в Российской Федерации». </w:t>
      </w:r>
    </w:p>
    <w:p w:rsidR="00DB099C" w:rsidRPr="006204B2" w:rsidRDefault="00DB099C" w:rsidP="0081350A">
      <w:pPr>
        <w:tabs>
          <w:tab w:val="left" w:pos="-900"/>
          <w:tab w:val="left" w:pos="142"/>
        </w:tabs>
        <w:ind w:firstLine="851"/>
        <w:jc w:val="both"/>
        <w:rPr>
          <w:sz w:val="28"/>
          <w:szCs w:val="28"/>
        </w:rPr>
      </w:pPr>
      <w:r>
        <w:rPr>
          <w:sz w:val="28"/>
          <w:szCs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szCs w:val="28"/>
        </w:rPr>
        <w:t>отзыва.</w:t>
      </w:r>
    </w:p>
    <w:p w:rsidR="00DB099C" w:rsidRPr="006204B2" w:rsidRDefault="00DB099C" w:rsidP="0081350A">
      <w:pPr>
        <w:pStyle w:val="31"/>
        <w:tabs>
          <w:tab w:val="left" w:pos="142"/>
        </w:tabs>
        <w:ind w:firstLine="851"/>
        <w:jc w:val="both"/>
        <w:rPr>
          <w:sz w:val="28"/>
          <w:szCs w:val="28"/>
        </w:rPr>
      </w:pPr>
      <w:r w:rsidRPr="006204B2">
        <w:rPr>
          <w:color w:val="000000"/>
          <w:sz w:val="28"/>
          <w:szCs w:val="28"/>
        </w:rPr>
        <w:t xml:space="preserve">7. </w:t>
      </w:r>
      <w:r w:rsidRPr="006204B2">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DB099C" w:rsidRPr="006204B2" w:rsidRDefault="00DB099C" w:rsidP="0081350A">
      <w:pPr>
        <w:pStyle w:val="31"/>
        <w:tabs>
          <w:tab w:val="left" w:pos="142"/>
        </w:tabs>
        <w:ind w:firstLine="851"/>
        <w:jc w:val="both"/>
        <w:rPr>
          <w:sz w:val="28"/>
          <w:szCs w:val="28"/>
        </w:rPr>
      </w:pPr>
      <w:r w:rsidRPr="006204B2">
        <w:rPr>
          <w:sz w:val="28"/>
          <w:szCs w:val="28"/>
        </w:rPr>
        <w:t>Инициативная группа образуется гражданами,</w:t>
      </w:r>
      <w:r>
        <w:rPr>
          <w:sz w:val="28"/>
          <w:szCs w:val="28"/>
        </w:rPr>
        <w:t xml:space="preserve"> </w:t>
      </w:r>
      <w:r w:rsidRPr="006204B2">
        <w:rPr>
          <w:sz w:val="28"/>
          <w:szCs w:val="28"/>
        </w:rPr>
        <w:t xml:space="preserve">указанными в части 1 настоящей статьи, по месту своего жительства на собрании. </w:t>
      </w:r>
    </w:p>
    <w:p w:rsidR="00DB099C" w:rsidRPr="006204B2" w:rsidRDefault="00DB099C" w:rsidP="0081350A">
      <w:pPr>
        <w:pStyle w:val="ad"/>
        <w:tabs>
          <w:tab w:val="left" w:pos="142"/>
        </w:tabs>
        <w:spacing w:after="0" w:line="100" w:lineRule="atLeast"/>
        <w:ind w:firstLine="851"/>
        <w:jc w:val="both"/>
        <w:rPr>
          <w:sz w:val="28"/>
          <w:szCs w:val="28"/>
        </w:rPr>
      </w:pPr>
      <w:r w:rsidRPr="006204B2">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DB099C" w:rsidRPr="006204B2" w:rsidRDefault="00DB099C" w:rsidP="0081350A">
      <w:pPr>
        <w:tabs>
          <w:tab w:val="left" w:pos="142"/>
        </w:tabs>
        <w:autoSpaceDE w:val="0"/>
        <w:ind w:firstLine="851"/>
        <w:jc w:val="both"/>
        <w:rPr>
          <w:color w:val="000000"/>
          <w:sz w:val="28"/>
          <w:szCs w:val="28"/>
        </w:rPr>
      </w:pPr>
      <w:r w:rsidRPr="006204B2">
        <w:rPr>
          <w:color w:val="000000"/>
          <w:sz w:val="28"/>
          <w:szCs w:val="28"/>
        </w:rPr>
        <w:t xml:space="preserve">Решение об образовании инициативной группы принимается тайным </w:t>
      </w:r>
      <w:r w:rsidRPr="006204B2">
        <w:rPr>
          <w:color w:val="000000"/>
          <w:sz w:val="28"/>
          <w:szCs w:val="28"/>
        </w:rPr>
        <w:lastRenderedPageBreak/>
        <w:t>голосованием и считается принятым, если за него проголосовало более половины участников собрания</w:t>
      </w:r>
      <w:r w:rsidRPr="006204B2">
        <w:rPr>
          <w:b/>
          <w:bCs/>
          <w:color w:val="000000"/>
          <w:sz w:val="28"/>
          <w:szCs w:val="28"/>
        </w:rPr>
        <w:t xml:space="preserve">, </w:t>
      </w:r>
      <w:r w:rsidRPr="006204B2">
        <w:rPr>
          <w:color w:val="000000"/>
          <w:sz w:val="28"/>
          <w:szCs w:val="28"/>
        </w:rPr>
        <w:t>но не менее 10 человек.</w:t>
      </w:r>
    </w:p>
    <w:p w:rsidR="00DB099C" w:rsidRPr="006204B2" w:rsidRDefault="00DB099C" w:rsidP="0081350A">
      <w:pPr>
        <w:tabs>
          <w:tab w:val="left" w:pos="142"/>
        </w:tabs>
        <w:autoSpaceDE w:val="0"/>
        <w:ind w:firstLine="851"/>
        <w:jc w:val="both"/>
        <w:rPr>
          <w:color w:val="000000"/>
          <w:sz w:val="28"/>
          <w:szCs w:val="28"/>
        </w:rPr>
      </w:pPr>
      <w:r w:rsidRPr="006204B2">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DB099C" w:rsidRDefault="00DB099C" w:rsidP="0081350A">
      <w:pPr>
        <w:tabs>
          <w:tab w:val="left" w:pos="142"/>
        </w:tabs>
        <w:autoSpaceDE w:val="0"/>
        <w:ind w:firstLine="851"/>
        <w:jc w:val="both"/>
        <w:rPr>
          <w:color w:val="000000"/>
          <w:sz w:val="28"/>
          <w:szCs w:val="28"/>
        </w:rPr>
      </w:pPr>
      <w:r w:rsidRPr="006204B2">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szCs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DB099C" w:rsidRDefault="00DB099C" w:rsidP="0081350A">
      <w:pPr>
        <w:tabs>
          <w:tab w:val="left" w:pos="142"/>
          <w:tab w:val="left" w:pos="555"/>
        </w:tabs>
        <w:autoSpaceDE w:val="0"/>
        <w:ind w:firstLine="851"/>
        <w:jc w:val="both"/>
        <w:rPr>
          <w:color w:val="000000"/>
          <w:sz w:val="28"/>
          <w:szCs w:val="28"/>
        </w:rPr>
      </w:pPr>
      <w:r>
        <w:rPr>
          <w:color w:val="000000"/>
          <w:sz w:val="28"/>
          <w:szCs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Pr="006204B2">
        <w:rPr>
          <w:color w:val="000000"/>
          <w:sz w:val="28"/>
          <w:szCs w:val="28"/>
        </w:rPr>
        <w:t>на котором</w:t>
      </w:r>
      <w:r>
        <w:rPr>
          <w:color w:val="000000"/>
          <w:sz w:val="28"/>
          <w:szCs w:val="28"/>
        </w:rPr>
        <w:t xml:space="preserve"> было принято решение о его отзыве. Указанный протокол должен содержать следующие решения:</w:t>
      </w:r>
    </w:p>
    <w:p w:rsidR="00DB099C" w:rsidRDefault="00DB099C" w:rsidP="0081350A">
      <w:pPr>
        <w:tabs>
          <w:tab w:val="left" w:pos="142"/>
          <w:tab w:val="left" w:pos="555"/>
        </w:tabs>
        <w:autoSpaceDE w:val="0"/>
        <w:ind w:firstLine="851"/>
        <w:jc w:val="both"/>
        <w:rPr>
          <w:color w:val="000000"/>
          <w:sz w:val="28"/>
          <w:szCs w:val="28"/>
        </w:rPr>
      </w:pPr>
      <w:r>
        <w:rPr>
          <w:color w:val="000000"/>
          <w:sz w:val="28"/>
          <w:szCs w:val="28"/>
        </w:rPr>
        <w:t>1) об образовании инициативной группы по отзыву депутата Совета, главы поселения;</w:t>
      </w:r>
    </w:p>
    <w:p w:rsidR="00DB099C" w:rsidRDefault="00DB099C" w:rsidP="0081350A">
      <w:pPr>
        <w:tabs>
          <w:tab w:val="left" w:pos="142"/>
          <w:tab w:val="left" w:pos="555"/>
        </w:tabs>
        <w:autoSpaceDE w:val="0"/>
        <w:ind w:firstLine="851"/>
        <w:jc w:val="both"/>
        <w:rPr>
          <w:color w:val="000000"/>
          <w:sz w:val="28"/>
          <w:szCs w:val="28"/>
        </w:rPr>
      </w:pPr>
      <w:r>
        <w:rPr>
          <w:color w:val="000000"/>
          <w:sz w:val="28"/>
          <w:szCs w:val="28"/>
        </w:rPr>
        <w:t>2) о назначении уполномоченных представителей инициативной группы.</w:t>
      </w:r>
    </w:p>
    <w:p w:rsidR="00DB099C" w:rsidRDefault="00DB099C" w:rsidP="0081350A">
      <w:pPr>
        <w:tabs>
          <w:tab w:val="left" w:pos="-142"/>
          <w:tab w:val="left" w:pos="0"/>
          <w:tab w:val="left" w:pos="142"/>
        </w:tabs>
        <w:autoSpaceDE w:val="0"/>
        <w:ind w:firstLine="821"/>
        <w:jc w:val="both"/>
        <w:rPr>
          <w:color w:val="000000"/>
          <w:sz w:val="28"/>
          <w:szCs w:val="28"/>
        </w:rPr>
      </w:pPr>
      <w:r>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DB099C" w:rsidRDefault="00DB099C" w:rsidP="0081350A">
      <w:pPr>
        <w:tabs>
          <w:tab w:val="left" w:pos="-142"/>
          <w:tab w:val="left" w:pos="0"/>
          <w:tab w:val="left" w:pos="142"/>
        </w:tabs>
        <w:autoSpaceDE w:val="0"/>
        <w:ind w:firstLine="821"/>
        <w:jc w:val="both"/>
        <w:rPr>
          <w:color w:val="000000"/>
          <w:sz w:val="28"/>
          <w:szCs w:val="28"/>
        </w:rPr>
      </w:pPr>
      <w:r>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DB099C" w:rsidRPr="0009600D" w:rsidRDefault="00DB099C" w:rsidP="0081350A">
      <w:pPr>
        <w:tabs>
          <w:tab w:val="left" w:pos="142"/>
        </w:tabs>
        <w:autoSpaceDE w:val="0"/>
        <w:ind w:firstLine="851"/>
        <w:jc w:val="both"/>
        <w:rPr>
          <w:color w:val="000000"/>
          <w:sz w:val="28"/>
          <w:szCs w:val="28"/>
        </w:rPr>
      </w:pPr>
      <w:r w:rsidRPr="0009600D">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поселения</w:t>
      </w:r>
      <w:r w:rsidRPr="0009600D">
        <w:rPr>
          <w:color w:val="000000"/>
          <w:sz w:val="28"/>
          <w:szCs w:val="28"/>
        </w:rPr>
        <w:t>.</w:t>
      </w:r>
    </w:p>
    <w:p w:rsidR="00DB099C" w:rsidRPr="0009600D" w:rsidRDefault="00DB099C" w:rsidP="0081350A">
      <w:pPr>
        <w:tabs>
          <w:tab w:val="left" w:pos="142"/>
        </w:tabs>
        <w:autoSpaceDE w:val="0"/>
        <w:ind w:firstLine="851"/>
        <w:jc w:val="both"/>
        <w:rPr>
          <w:color w:val="000000"/>
          <w:sz w:val="28"/>
          <w:szCs w:val="28"/>
        </w:rPr>
      </w:pPr>
      <w:r w:rsidRPr="0009600D">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DB099C" w:rsidRPr="0009600D" w:rsidRDefault="00DB099C" w:rsidP="0081350A">
      <w:pPr>
        <w:tabs>
          <w:tab w:val="left" w:pos="142"/>
        </w:tabs>
        <w:autoSpaceDE w:val="0"/>
        <w:ind w:firstLine="851"/>
        <w:jc w:val="both"/>
        <w:rPr>
          <w:color w:val="000000"/>
          <w:sz w:val="28"/>
          <w:szCs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DB099C" w:rsidRPr="0009600D" w:rsidRDefault="00DB099C" w:rsidP="0081350A">
      <w:pPr>
        <w:tabs>
          <w:tab w:val="left" w:pos="142"/>
        </w:tabs>
        <w:autoSpaceDE w:val="0"/>
        <w:ind w:firstLine="851"/>
        <w:jc w:val="both"/>
        <w:rPr>
          <w:color w:val="000000"/>
          <w:sz w:val="28"/>
          <w:szCs w:val="28"/>
        </w:rPr>
      </w:pPr>
      <w:r w:rsidRPr="0009600D">
        <w:rPr>
          <w:color w:val="000000"/>
          <w:sz w:val="28"/>
          <w:szCs w:val="28"/>
        </w:rPr>
        <w:t xml:space="preserve">11. Количество подписей, необходимых для назначения голосования по </w:t>
      </w:r>
      <w:r w:rsidRPr="0009600D">
        <w:rPr>
          <w:color w:val="000000"/>
          <w:sz w:val="28"/>
          <w:szCs w:val="28"/>
        </w:rPr>
        <w:lastRenderedPageBreak/>
        <w:t>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DB099C" w:rsidRPr="0009600D" w:rsidRDefault="00DB099C" w:rsidP="0081350A">
      <w:pPr>
        <w:tabs>
          <w:tab w:val="left" w:pos="-142"/>
          <w:tab w:val="left" w:pos="0"/>
          <w:tab w:val="left" w:pos="142"/>
        </w:tabs>
        <w:autoSpaceDE w:val="0"/>
        <w:ind w:firstLine="821"/>
        <w:jc w:val="both"/>
        <w:rPr>
          <w:color w:val="000000"/>
          <w:sz w:val="28"/>
          <w:szCs w:val="28"/>
        </w:rPr>
      </w:pPr>
      <w:r w:rsidRPr="0009600D">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DB099C" w:rsidRPr="0009600D" w:rsidRDefault="00DB099C" w:rsidP="0094135B">
      <w:pPr>
        <w:tabs>
          <w:tab w:val="left" w:pos="142"/>
        </w:tabs>
        <w:autoSpaceDE w:val="0"/>
        <w:ind w:firstLine="851"/>
        <w:jc w:val="both"/>
        <w:rPr>
          <w:color w:val="000000"/>
          <w:sz w:val="28"/>
          <w:szCs w:val="28"/>
        </w:rPr>
      </w:pPr>
      <w:r w:rsidRPr="0009600D">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DB099C" w:rsidRPr="0009600D" w:rsidRDefault="00DB099C" w:rsidP="0094135B">
      <w:pPr>
        <w:tabs>
          <w:tab w:val="left" w:pos="142"/>
        </w:tabs>
        <w:autoSpaceDE w:val="0"/>
        <w:ind w:firstLine="851"/>
        <w:jc w:val="both"/>
        <w:rPr>
          <w:color w:val="000000"/>
          <w:sz w:val="28"/>
          <w:szCs w:val="28"/>
        </w:rPr>
      </w:pPr>
      <w:r w:rsidRPr="0009600D">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DB099C" w:rsidRPr="0009600D" w:rsidRDefault="00DB099C" w:rsidP="0094135B">
      <w:pPr>
        <w:tabs>
          <w:tab w:val="left" w:pos="142"/>
        </w:tabs>
        <w:autoSpaceDE w:val="0"/>
        <w:ind w:firstLine="851"/>
        <w:jc w:val="both"/>
        <w:rPr>
          <w:sz w:val="28"/>
          <w:szCs w:val="28"/>
        </w:rPr>
      </w:pPr>
      <w:r w:rsidRPr="0009600D">
        <w:rPr>
          <w:color w:val="000000"/>
          <w:sz w:val="28"/>
          <w:szCs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DB099C" w:rsidRPr="0009600D" w:rsidRDefault="00DB099C" w:rsidP="0094135B">
      <w:pPr>
        <w:tabs>
          <w:tab w:val="left" w:pos="142"/>
        </w:tabs>
        <w:autoSpaceDE w:val="0"/>
        <w:ind w:firstLine="851"/>
        <w:jc w:val="both"/>
        <w:rPr>
          <w:color w:val="000000"/>
          <w:sz w:val="28"/>
          <w:szCs w:val="28"/>
        </w:rPr>
      </w:pPr>
      <w:r w:rsidRPr="0009600D">
        <w:rPr>
          <w:color w:val="000000"/>
          <w:sz w:val="28"/>
          <w:szCs w:val="28"/>
        </w:rPr>
        <w:t>Проверке подлежат все представленные подписи.</w:t>
      </w:r>
    </w:p>
    <w:p w:rsidR="00DB099C" w:rsidRPr="0009600D" w:rsidRDefault="00DB099C" w:rsidP="0094135B">
      <w:pPr>
        <w:tabs>
          <w:tab w:val="left" w:pos="142"/>
        </w:tabs>
        <w:autoSpaceDE w:val="0"/>
        <w:ind w:firstLine="851"/>
        <w:jc w:val="both"/>
        <w:rPr>
          <w:color w:val="000000"/>
          <w:sz w:val="28"/>
          <w:szCs w:val="28"/>
        </w:rPr>
      </w:pPr>
      <w:r w:rsidRPr="0009600D">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 xml:space="preserve">поселения </w:t>
      </w:r>
      <w:r w:rsidRPr="0009600D">
        <w:rPr>
          <w:color w:val="000000"/>
          <w:sz w:val="28"/>
          <w:szCs w:val="28"/>
        </w:rPr>
        <w:t xml:space="preserve">требованиям действующего законодательства, настоящего устава. </w:t>
      </w:r>
    </w:p>
    <w:p w:rsidR="00DB099C" w:rsidRPr="0009600D" w:rsidRDefault="00DB099C" w:rsidP="0081350A">
      <w:pPr>
        <w:pStyle w:val="ad"/>
        <w:tabs>
          <w:tab w:val="left" w:pos="142"/>
        </w:tabs>
        <w:spacing w:after="0" w:line="100" w:lineRule="atLeast"/>
        <w:ind w:firstLine="851"/>
        <w:jc w:val="both"/>
        <w:rPr>
          <w:sz w:val="28"/>
          <w:szCs w:val="28"/>
        </w:rPr>
      </w:pPr>
      <w:r w:rsidRPr="0009600D">
        <w:rPr>
          <w:sz w:val="28"/>
          <w:szCs w:val="28"/>
        </w:rPr>
        <w:t xml:space="preserve">Если в результате соответствующей проверки установлено, что представленных подписей достаточно для </w:t>
      </w:r>
      <w:r w:rsidRPr="0009600D">
        <w:rPr>
          <w:color w:val="000000"/>
          <w:sz w:val="28"/>
          <w:szCs w:val="28"/>
        </w:rPr>
        <w:t>выдвижения инициативы по отзыву</w:t>
      </w:r>
      <w:r w:rsidRPr="0009600D">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DB099C" w:rsidRPr="0009600D" w:rsidRDefault="00DB099C" w:rsidP="0081350A">
      <w:pPr>
        <w:pStyle w:val="ad"/>
        <w:tabs>
          <w:tab w:val="left" w:pos="142"/>
        </w:tabs>
        <w:spacing w:after="0" w:line="100" w:lineRule="atLeast"/>
        <w:ind w:firstLine="851"/>
        <w:jc w:val="both"/>
        <w:rPr>
          <w:sz w:val="28"/>
          <w:szCs w:val="28"/>
        </w:rPr>
      </w:pPr>
      <w:r w:rsidRPr="0009600D">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DB099C" w:rsidRPr="0009600D" w:rsidRDefault="00DB099C" w:rsidP="0081350A">
      <w:pPr>
        <w:tabs>
          <w:tab w:val="left" w:pos="142"/>
        </w:tabs>
        <w:autoSpaceDE w:val="0"/>
        <w:ind w:firstLine="851"/>
        <w:jc w:val="both"/>
        <w:rPr>
          <w:color w:val="000000"/>
          <w:sz w:val="28"/>
          <w:szCs w:val="28"/>
        </w:rPr>
      </w:pPr>
      <w:r w:rsidRPr="0009600D">
        <w:rPr>
          <w:color w:val="000000"/>
          <w:sz w:val="28"/>
          <w:szCs w:val="28"/>
        </w:rPr>
        <w:t>Решение о назначении голосования должно быть принято не позднее</w:t>
      </w:r>
      <w:r>
        <w:rPr>
          <w:color w:val="000000"/>
          <w:sz w:val="28"/>
          <w:szCs w:val="28"/>
        </w:rPr>
        <w:t xml:space="preserve"> </w:t>
      </w:r>
      <w:r w:rsidRPr="0009600D">
        <w:rPr>
          <w:color w:val="000000"/>
          <w:sz w:val="28"/>
          <w:szCs w:val="28"/>
        </w:rPr>
        <w:t>чем за 55 дней до дня голосования.</w:t>
      </w:r>
    </w:p>
    <w:p w:rsidR="00DB099C" w:rsidRPr="0009600D" w:rsidRDefault="00DB099C" w:rsidP="0081350A">
      <w:pPr>
        <w:pStyle w:val="ad"/>
        <w:tabs>
          <w:tab w:val="left" w:pos="142"/>
        </w:tabs>
        <w:spacing w:after="0" w:line="100" w:lineRule="atLeast"/>
        <w:ind w:firstLine="851"/>
        <w:jc w:val="both"/>
        <w:rPr>
          <w:sz w:val="28"/>
          <w:szCs w:val="28"/>
        </w:rPr>
      </w:pPr>
      <w:r w:rsidRPr="0009600D">
        <w:rPr>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DB099C" w:rsidRPr="0009600D" w:rsidRDefault="00DB099C" w:rsidP="0081350A">
      <w:pPr>
        <w:tabs>
          <w:tab w:val="left" w:pos="142"/>
        </w:tabs>
        <w:autoSpaceDE w:val="0"/>
        <w:ind w:firstLine="851"/>
        <w:jc w:val="both"/>
        <w:rPr>
          <w:color w:val="000000"/>
          <w:sz w:val="28"/>
          <w:szCs w:val="28"/>
        </w:rPr>
      </w:pPr>
      <w:r w:rsidRPr="0009600D">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DB099C" w:rsidRPr="0009600D" w:rsidRDefault="00DB099C" w:rsidP="00FC553A">
      <w:pPr>
        <w:pStyle w:val="ad"/>
        <w:tabs>
          <w:tab w:val="left" w:pos="142"/>
        </w:tabs>
        <w:spacing w:after="0" w:line="240" w:lineRule="auto"/>
        <w:ind w:firstLine="851"/>
        <w:jc w:val="both"/>
        <w:rPr>
          <w:sz w:val="28"/>
          <w:szCs w:val="28"/>
        </w:rPr>
      </w:pPr>
      <w:r w:rsidRPr="0009600D">
        <w:rPr>
          <w:sz w:val="28"/>
          <w:szCs w:val="28"/>
        </w:rPr>
        <w:t xml:space="preserve">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w:t>
      </w:r>
      <w:r w:rsidRPr="0009600D">
        <w:rPr>
          <w:sz w:val="28"/>
          <w:szCs w:val="28"/>
        </w:rPr>
        <w:lastRenderedPageBreak/>
        <w:t>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B099C" w:rsidRPr="0009600D" w:rsidRDefault="00DB099C"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B099C" w:rsidRPr="0009600D" w:rsidRDefault="00DB099C" w:rsidP="0081350A">
      <w:pPr>
        <w:pStyle w:val="ad"/>
        <w:tabs>
          <w:tab w:val="left" w:pos="142"/>
        </w:tabs>
        <w:spacing w:after="0" w:line="100" w:lineRule="atLeast"/>
        <w:ind w:firstLine="851"/>
        <w:jc w:val="both"/>
        <w:rPr>
          <w:sz w:val="28"/>
          <w:szCs w:val="28"/>
        </w:rPr>
      </w:pPr>
      <w:r w:rsidRPr="0009600D">
        <w:rPr>
          <w:sz w:val="28"/>
          <w:szCs w:val="28"/>
        </w:rPr>
        <w:t>18. Для участия в голосовании по отзыву избиратель получает бюллетень для голосования по отзыву.</w:t>
      </w:r>
    </w:p>
    <w:p w:rsidR="00DB099C" w:rsidRPr="0009600D" w:rsidRDefault="00DB099C" w:rsidP="0081350A">
      <w:pPr>
        <w:tabs>
          <w:tab w:val="left" w:pos="142"/>
        </w:tabs>
        <w:autoSpaceDE w:val="0"/>
        <w:ind w:firstLine="851"/>
        <w:jc w:val="both"/>
        <w:rPr>
          <w:color w:val="000000"/>
          <w:sz w:val="28"/>
          <w:szCs w:val="28"/>
        </w:rPr>
      </w:pPr>
      <w:r w:rsidRPr="0009600D">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DB099C" w:rsidRPr="0009600D" w:rsidRDefault="00DB099C" w:rsidP="0081350A">
      <w:pPr>
        <w:tabs>
          <w:tab w:val="left" w:pos="142"/>
        </w:tabs>
        <w:autoSpaceDE w:val="0"/>
        <w:ind w:firstLine="851"/>
        <w:jc w:val="both"/>
        <w:rPr>
          <w:color w:val="000000"/>
          <w:sz w:val="28"/>
          <w:szCs w:val="28"/>
        </w:rPr>
      </w:pPr>
      <w:r w:rsidRPr="0009600D">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DB099C" w:rsidRPr="0009600D" w:rsidRDefault="00DB099C" w:rsidP="0081350A">
      <w:pPr>
        <w:pStyle w:val="ad"/>
        <w:tabs>
          <w:tab w:val="left" w:pos="142"/>
        </w:tabs>
        <w:spacing w:after="0" w:line="100" w:lineRule="atLeast"/>
        <w:ind w:firstLine="851"/>
        <w:jc w:val="both"/>
        <w:rPr>
          <w:sz w:val="28"/>
          <w:szCs w:val="28"/>
        </w:rPr>
      </w:pPr>
      <w:r w:rsidRPr="0009600D">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afc"/>
          <w:i w:val="0"/>
          <w:iCs w:val="0"/>
          <w:sz w:val="28"/>
          <w:szCs w:val="28"/>
        </w:rPr>
        <w:t>от 12.06.2002 № 67-ФЗ</w:t>
      </w:r>
      <w:r w:rsidRPr="0009600D">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afc"/>
          <w:i w:val="0"/>
          <w:iCs w:val="0"/>
          <w:sz w:val="28"/>
          <w:szCs w:val="28"/>
        </w:rPr>
        <w:t>от 23.07.2003 № 606-КЗ</w:t>
      </w:r>
      <w:r w:rsidRPr="0009600D">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B099C" w:rsidRPr="0009600D" w:rsidRDefault="00DB099C" w:rsidP="0081350A">
      <w:pPr>
        <w:pStyle w:val="ad"/>
        <w:tabs>
          <w:tab w:val="left" w:pos="142"/>
        </w:tabs>
        <w:spacing w:after="0" w:line="100" w:lineRule="atLeast"/>
        <w:ind w:firstLine="851"/>
        <w:jc w:val="both"/>
        <w:rPr>
          <w:sz w:val="28"/>
          <w:szCs w:val="28"/>
        </w:rPr>
      </w:pPr>
      <w:r w:rsidRPr="0009600D">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DB099C" w:rsidRPr="0009600D" w:rsidRDefault="00DB099C" w:rsidP="0081350A">
      <w:pPr>
        <w:tabs>
          <w:tab w:val="left" w:pos="-900"/>
          <w:tab w:val="left" w:pos="142"/>
        </w:tabs>
        <w:ind w:firstLine="851"/>
        <w:jc w:val="both"/>
        <w:rPr>
          <w:sz w:val="28"/>
          <w:szCs w:val="28"/>
        </w:rPr>
      </w:pPr>
      <w:r w:rsidRPr="0009600D">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DB099C" w:rsidRPr="0009600D" w:rsidRDefault="00DB099C" w:rsidP="0081350A">
      <w:pPr>
        <w:tabs>
          <w:tab w:val="left" w:pos="142"/>
        </w:tabs>
        <w:autoSpaceDE w:val="0"/>
        <w:ind w:firstLine="851"/>
        <w:jc w:val="both"/>
        <w:rPr>
          <w:color w:val="000000"/>
          <w:sz w:val="28"/>
          <w:szCs w:val="28"/>
        </w:rPr>
      </w:pPr>
      <w:r w:rsidRPr="0009600D">
        <w:rPr>
          <w:sz w:val="28"/>
          <w:szCs w:val="28"/>
        </w:rPr>
        <w:t xml:space="preserve">22. </w:t>
      </w:r>
      <w:r w:rsidRPr="0009600D">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DB099C" w:rsidRPr="0009600D" w:rsidRDefault="00DB099C" w:rsidP="0081350A">
      <w:pPr>
        <w:tabs>
          <w:tab w:val="left" w:pos="142"/>
        </w:tabs>
        <w:autoSpaceDE w:val="0"/>
        <w:ind w:firstLine="851"/>
        <w:jc w:val="both"/>
        <w:rPr>
          <w:i/>
          <w:iCs/>
          <w:strike/>
          <w:color w:val="000000"/>
          <w:sz w:val="28"/>
          <w:szCs w:val="28"/>
        </w:rPr>
      </w:pPr>
      <w:r w:rsidRPr="0009600D">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DB099C" w:rsidRPr="0009600D" w:rsidRDefault="00DB099C" w:rsidP="0081350A">
      <w:pPr>
        <w:pStyle w:val="ad"/>
        <w:tabs>
          <w:tab w:val="left" w:pos="142"/>
        </w:tabs>
        <w:spacing w:after="0" w:line="100" w:lineRule="atLeast"/>
        <w:ind w:firstLine="851"/>
        <w:jc w:val="both"/>
        <w:rPr>
          <w:sz w:val="28"/>
          <w:szCs w:val="28"/>
        </w:rPr>
      </w:pPr>
      <w:r w:rsidRPr="0009600D">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DB099C" w:rsidRPr="0009600D" w:rsidRDefault="00DB099C" w:rsidP="0081350A">
      <w:pPr>
        <w:pStyle w:val="ad"/>
        <w:tabs>
          <w:tab w:val="left" w:pos="142"/>
        </w:tabs>
        <w:spacing w:after="0" w:line="100" w:lineRule="atLeast"/>
        <w:ind w:firstLine="851"/>
        <w:jc w:val="both"/>
        <w:rPr>
          <w:sz w:val="28"/>
          <w:szCs w:val="28"/>
        </w:rPr>
      </w:pPr>
      <w:r w:rsidRPr="0009600D">
        <w:rPr>
          <w:sz w:val="28"/>
          <w:szCs w:val="28"/>
        </w:rPr>
        <w:lastRenderedPageBreak/>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DB099C" w:rsidRPr="0009600D" w:rsidRDefault="00DB099C" w:rsidP="002D72D0">
      <w:pPr>
        <w:autoSpaceDE w:val="0"/>
        <w:autoSpaceDN w:val="0"/>
        <w:adjustRightInd w:val="0"/>
        <w:ind w:firstLine="851"/>
        <w:jc w:val="both"/>
        <w:outlineLvl w:val="1"/>
        <w:rPr>
          <w:sz w:val="28"/>
          <w:szCs w:val="28"/>
        </w:rPr>
      </w:pPr>
      <w:r w:rsidRPr="0009600D">
        <w:rPr>
          <w:sz w:val="28"/>
          <w:szCs w:val="28"/>
        </w:rPr>
        <w:t>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w:t>
      </w:r>
    </w:p>
    <w:p w:rsidR="00DB099C" w:rsidRPr="0009600D" w:rsidRDefault="00DB099C" w:rsidP="008875E2">
      <w:pPr>
        <w:pStyle w:val="ad"/>
        <w:spacing w:after="0" w:line="100" w:lineRule="atLeast"/>
        <w:ind w:firstLine="851"/>
        <w:jc w:val="both"/>
        <w:rPr>
          <w:sz w:val="28"/>
          <w:szCs w:val="28"/>
        </w:rPr>
      </w:pPr>
      <w:r w:rsidRPr="0009600D">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B099C" w:rsidRPr="0009600D" w:rsidRDefault="00DB099C" w:rsidP="002D5A50">
      <w:pPr>
        <w:tabs>
          <w:tab w:val="left" w:pos="-900"/>
        </w:tabs>
        <w:ind w:firstLine="851"/>
        <w:jc w:val="both"/>
        <w:rPr>
          <w:kern w:val="0"/>
          <w:sz w:val="28"/>
          <w:szCs w:val="28"/>
        </w:rPr>
      </w:pPr>
      <w:r w:rsidRPr="0009600D">
        <w:rPr>
          <w:sz w:val="28"/>
          <w:szCs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DB099C" w:rsidRPr="0009600D" w:rsidRDefault="00DB099C"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DB099C" w:rsidRDefault="00DB099C" w:rsidP="0081350A">
      <w:pPr>
        <w:pStyle w:val="7"/>
        <w:keepNext w:val="0"/>
        <w:keepLines w:val="0"/>
        <w:tabs>
          <w:tab w:val="left" w:pos="851"/>
        </w:tabs>
        <w:spacing w:line="100" w:lineRule="atLeast"/>
        <w:ind w:firstLine="851"/>
      </w:pPr>
    </w:p>
    <w:p w:rsidR="00DB099C" w:rsidRDefault="00DB099C" w:rsidP="0081350A">
      <w:pPr>
        <w:pStyle w:val="7"/>
        <w:keepNext w:val="0"/>
        <w:keepLines w:val="0"/>
        <w:tabs>
          <w:tab w:val="left" w:pos="851"/>
        </w:tabs>
        <w:spacing w:line="100" w:lineRule="atLeast"/>
        <w:ind w:firstLine="851"/>
      </w:pPr>
      <w:r>
        <w:t>Статья 15.Правотворческая инициатива граждан</w:t>
      </w:r>
    </w:p>
    <w:p w:rsidR="00DB099C" w:rsidRDefault="00DB099C"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DB099C" w:rsidRDefault="00DB099C" w:rsidP="0081350A">
      <w:pPr>
        <w:pStyle w:val="22"/>
        <w:tabs>
          <w:tab w:val="left" w:pos="142"/>
        </w:tabs>
        <w:spacing w:before="0" w:after="0"/>
        <w:ind w:firstLine="851"/>
      </w:pPr>
      <w:r>
        <w:lastRenderedPageBreak/>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B099C" w:rsidRDefault="00DB099C"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B099C" w:rsidRDefault="00DB099C"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DB099C" w:rsidRDefault="00DB099C" w:rsidP="0081350A">
      <w:pPr>
        <w:tabs>
          <w:tab w:val="left" w:pos="142"/>
        </w:tabs>
        <w:ind w:firstLine="851"/>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B099C" w:rsidRDefault="00DB099C" w:rsidP="0081350A">
      <w:pPr>
        <w:pStyle w:val="7"/>
        <w:keepNext w:val="0"/>
        <w:keepLines w:val="0"/>
        <w:tabs>
          <w:tab w:val="left" w:pos="851"/>
        </w:tabs>
        <w:spacing w:line="100" w:lineRule="atLeast"/>
        <w:ind w:firstLine="851"/>
      </w:pPr>
    </w:p>
    <w:p w:rsidR="00DB099C" w:rsidRDefault="00DB099C" w:rsidP="0081350A">
      <w:pPr>
        <w:pStyle w:val="7"/>
        <w:keepNext w:val="0"/>
        <w:keepLines w:val="0"/>
        <w:tabs>
          <w:tab w:val="left" w:pos="851"/>
        </w:tabs>
        <w:spacing w:line="100" w:lineRule="atLeast"/>
        <w:ind w:firstLine="851"/>
      </w:pPr>
      <w:r>
        <w:t>Статья 16. Территориальное общественное самоуправление</w:t>
      </w:r>
    </w:p>
    <w:p w:rsidR="00DB099C" w:rsidRDefault="00DB099C"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B099C" w:rsidRDefault="00DB099C"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DB099C" w:rsidRDefault="00DB099C"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DB099C" w:rsidRDefault="00DB099C"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Территориальное общественное самоуправление в соответствии с его </w:t>
      </w:r>
      <w:r>
        <w:rPr>
          <w:rFonts w:ascii="Times New Roman" w:hAnsi="Times New Roman" w:cs="Times New Roman"/>
          <w:sz w:val="28"/>
          <w:szCs w:val="28"/>
        </w:rPr>
        <w:lastRenderedPageBreak/>
        <w:t>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территориального общественного самоуправления;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избрание органов территориального общественного самоуправления;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Органы территориального общественного самоуправления: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обеспечивают исполнение решений, принятых на собраниях и конференциях граждан;</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В уставе территориального общественного самоуправления устанавливаются: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территория, на которой оно осуществляется;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2) цели, задачи, формы и основные направления деятельности </w:t>
      </w:r>
      <w:r>
        <w:rPr>
          <w:rFonts w:ascii="Times New Roman" w:hAnsi="Times New Roman" w:cs="Times New Roman"/>
          <w:sz w:val="28"/>
          <w:szCs w:val="28"/>
        </w:rPr>
        <w:lastRenderedPageBreak/>
        <w:t>территориального общественного самоуправления;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B099C" w:rsidRDefault="00DB099C" w:rsidP="0081350A">
      <w:pPr>
        <w:tabs>
          <w:tab w:val="left" w:pos="142"/>
        </w:tabs>
        <w:ind w:firstLine="851"/>
        <w:jc w:val="both"/>
        <w:rPr>
          <w:sz w:val="28"/>
          <w:szCs w:val="28"/>
        </w:rPr>
      </w:pPr>
    </w:p>
    <w:p w:rsidR="00DB099C" w:rsidRDefault="00DB099C" w:rsidP="0081350A">
      <w:pPr>
        <w:tabs>
          <w:tab w:val="left" w:pos="142"/>
        </w:tabs>
        <w:ind w:firstLine="851"/>
        <w:jc w:val="both"/>
        <w:rPr>
          <w:b/>
          <w:bCs/>
          <w:sz w:val="28"/>
          <w:szCs w:val="28"/>
        </w:rPr>
      </w:pPr>
      <w:r>
        <w:rPr>
          <w:b/>
          <w:bCs/>
          <w:sz w:val="28"/>
          <w:szCs w:val="28"/>
        </w:rPr>
        <w:t>Статья 17.Публичные слушания</w:t>
      </w:r>
    </w:p>
    <w:p w:rsidR="00DB099C" w:rsidRDefault="00DB099C"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DB099C" w:rsidRDefault="00DB099C"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DB099C" w:rsidRDefault="00DB099C"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DB099C" w:rsidRDefault="00DB099C" w:rsidP="0081350A">
      <w:pPr>
        <w:pStyle w:val="22"/>
        <w:tabs>
          <w:tab w:val="left" w:pos="142"/>
        </w:tabs>
        <w:spacing w:before="0" w:after="0"/>
        <w:ind w:firstLine="851"/>
      </w:pPr>
      <w:r>
        <w:t xml:space="preserve">3. На публичные слушания должны выноситься: </w:t>
      </w:r>
    </w:p>
    <w:p w:rsidR="00DB099C" w:rsidRDefault="00DB099C"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B099C" w:rsidRDefault="00DB099C" w:rsidP="0081350A">
      <w:pPr>
        <w:pStyle w:val="22"/>
        <w:tabs>
          <w:tab w:val="left" w:pos="-35"/>
        </w:tabs>
        <w:spacing w:before="0" w:after="0"/>
        <w:ind w:firstLine="851"/>
      </w:pPr>
      <w:r>
        <w:t>2) проект местного бюджета и отчет о его исполнении;</w:t>
      </w:r>
    </w:p>
    <w:p w:rsidR="00DB099C" w:rsidRPr="00FA6BD1" w:rsidRDefault="00DB099C"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DB099C" w:rsidRPr="00DF4928" w:rsidRDefault="00DB099C" w:rsidP="0081350A">
      <w:pPr>
        <w:pStyle w:val="22"/>
        <w:tabs>
          <w:tab w:val="left" w:pos="-35"/>
        </w:tabs>
        <w:spacing w:before="0" w:after="0"/>
        <w:ind w:firstLine="851"/>
      </w:pPr>
      <w:r w:rsidRPr="00DF4928">
        <w:t>4) вопросы о преобразовании поселения</w:t>
      </w:r>
      <w:r w:rsidRPr="00DF4928">
        <w:rPr>
          <w:kern w:val="0"/>
        </w:rPr>
        <w:t xml:space="preserve">, за исключением случаев, если в соответствии со статьей 13 Федерального закона </w:t>
      </w:r>
      <w:r w:rsidRPr="00DF4928">
        <w:t xml:space="preserve">от 06.10.2003 № 131-ФЗ «Об общих принципах организации местного самоуправления в Российской Федерации» </w:t>
      </w:r>
      <w:r w:rsidRPr="00DF4928">
        <w:rPr>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t>.</w:t>
      </w:r>
    </w:p>
    <w:p w:rsidR="00DB099C" w:rsidRPr="00D23DC0" w:rsidRDefault="00DB099C" w:rsidP="003C0A98">
      <w:pPr>
        <w:pStyle w:val="22"/>
        <w:tabs>
          <w:tab w:val="left" w:pos="-35"/>
        </w:tabs>
        <w:spacing w:before="0" w:after="0"/>
        <w:ind w:firstLine="851"/>
      </w:pPr>
      <w:r>
        <w:t xml:space="preserve">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w:t>
      </w:r>
      <w:r>
        <w:lastRenderedPageBreak/>
        <w:t>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DB099C" w:rsidRDefault="00DB099C" w:rsidP="0081350A">
      <w:pPr>
        <w:tabs>
          <w:tab w:val="left" w:pos="142"/>
        </w:tabs>
        <w:ind w:firstLine="851"/>
        <w:jc w:val="both"/>
        <w:rPr>
          <w:sz w:val="28"/>
          <w:szCs w:val="28"/>
        </w:rPr>
      </w:pPr>
    </w:p>
    <w:p w:rsidR="00DB099C" w:rsidRDefault="00DB099C" w:rsidP="0081350A">
      <w:pPr>
        <w:tabs>
          <w:tab w:val="left" w:pos="142"/>
        </w:tabs>
        <w:ind w:firstLine="851"/>
        <w:jc w:val="both"/>
        <w:rPr>
          <w:b/>
          <w:bCs/>
          <w:sz w:val="28"/>
          <w:szCs w:val="28"/>
        </w:rPr>
      </w:pPr>
      <w:r>
        <w:rPr>
          <w:b/>
          <w:bCs/>
          <w:sz w:val="28"/>
          <w:szCs w:val="28"/>
        </w:rPr>
        <w:t>Статья 18. Собрание граждан</w:t>
      </w:r>
    </w:p>
    <w:p w:rsidR="00DB099C" w:rsidRDefault="00DB099C" w:rsidP="0081350A">
      <w:pPr>
        <w:pStyle w:val="ad"/>
        <w:tabs>
          <w:tab w:val="left" w:pos="-851"/>
          <w:tab w:val="left" w:pos="142"/>
        </w:tabs>
        <w:spacing w:after="0" w:line="100" w:lineRule="atLeast"/>
        <w:ind w:firstLine="851"/>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DB099C" w:rsidRDefault="00DB099C" w:rsidP="0081350A">
      <w:pPr>
        <w:pStyle w:val="ad"/>
        <w:tabs>
          <w:tab w:val="left" w:pos="-1134"/>
          <w:tab w:val="left" w:pos="142"/>
        </w:tabs>
        <w:spacing w:after="0" w:line="100" w:lineRule="atLeast"/>
        <w:ind w:firstLine="851"/>
        <w:jc w:val="both"/>
        <w:rPr>
          <w:sz w:val="28"/>
          <w:szCs w:val="28"/>
        </w:rPr>
      </w:pPr>
      <w:r>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DB099C" w:rsidRDefault="00DB099C"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DB099C" w:rsidRDefault="00DB099C"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B099C" w:rsidRDefault="00DB099C" w:rsidP="0081350A">
      <w:pPr>
        <w:tabs>
          <w:tab w:val="left" w:pos="142"/>
        </w:tabs>
        <w:ind w:firstLine="851"/>
        <w:jc w:val="both"/>
        <w:rPr>
          <w:sz w:val="28"/>
          <w:szCs w:val="28"/>
        </w:rPr>
      </w:pPr>
      <w:r>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szCs w:val="28"/>
        </w:rPr>
        <w:t>одной трети</w:t>
      </w:r>
      <w:r>
        <w:rPr>
          <w:sz w:val="28"/>
          <w:szCs w:val="28"/>
        </w:rPr>
        <w:t xml:space="preserve"> жителей соответствующей территории, достигших </w:t>
      </w:r>
      <w:r w:rsidRPr="0009600D">
        <w:rPr>
          <w:sz w:val="28"/>
          <w:szCs w:val="28"/>
        </w:rPr>
        <w:t>шестнадцатилетнего</w:t>
      </w:r>
      <w:r>
        <w:rPr>
          <w:sz w:val="28"/>
          <w:szCs w:val="28"/>
        </w:rPr>
        <w:t xml:space="preserve"> возраста.</w:t>
      </w:r>
    </w:p>
    <w:p w:rsidR="00DB099C" w:rsidRDefault="00DB099C" w:rsidP="0081350A">
      <w:pPr>
        <w:pStyle w:val="ad"/>
        <w:tabs>
          <w:tab w:val="left" w:pos="-709"/>
          <w:tab w:val="left" w:pos="142"/>
        </w:tabs>
        <w:spacing w:after="0" w:line="100" w:lineRule="atLeast"/>
        <w:ind w:firstLine="851"/>
        <w:jc w:val="both"/>
        <w:rPr>
          <w:sz w:val="28"/>
          <w:szCs w:val="28"/>
        </w:rPr>
      </w:pPr>
      <w:r>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B099C" w:rsidRDefault="00DB099C" w:rsidP="0081350A">
      <w:pPr>
        <w:pStyle w:val="ad"/>
        <w:tabs>
          <w:tab w:val="left" w:pos="-709"/>
          <w:tab w:val="left" w:pos="142"/>
        </w:tabs>
        <w:spacing w:after="0" w:line="100" w:lineRule="atLeast"/>
        <w:ind w:firstLine="851"/>
        <w:jc w:val="both"/>
        <w:rPr>
          <w:sz w:val="28"/>
          <w:szCs w:val="28"/>
        </w:rPr>
      </w:pPr>
      <w:r>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B099C" w:rsidRDefault="00DB099C" w:rsidP="0081350A">
      <w:pPr>
        <w:pStyle w:val="ad"/>
        <w:tabs>
          <w:tab w:val="left" w:pos="142"/>
          <w:tab w:val="left" w:pos="993"/>
        </w:tabs>
        <w:spacing w:after="0" w:line="100" w:lineRule="atLeast"/>
        <w:ind w:firstLine="851"/>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B099C" w:rsidRDefault="00DB099C" w:rsidP="0081350A">
      <w:pPr>
        <w:tabs>
          <w:tab w:val="left" w:pos="-900"/>
          <w:tab w:val="left" w:pos="142"/>
        </w:tabs>
        <w:ind w:firstLine="851"/>
        <w:jc w:val="both"/>
        <w:rPr>
          <w:sz w:val="28"/>
          <w:szCs w:val="28"/>
        </w:rPr>
      </w:pPr>
      <w:r>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DB099C" w:rsidRDefault="00DB099C" w:rsidP="0081350A">
      <w:pPr>
        <w:pStyle w:val="ad"/>
        <w:tabs>
          <w:tab w:val="left" w:pos="-709"/>
          <w:tab w:val="left" w:pos="142"/>
        </w:tabs>
        <w:spacing w:after="0" w:line="100" w:lineRule="atLeast"/>
        <w:ind w:firstLine="851"/>
        <w:jc w:val="both"/>
        <w:rPr>
          <w:sz w:val="28"/>
          <w:szCs w:val="28"/>
        </w:rPr>
      </w:pPr>
      <w:r>
        <w:rPr>
          <w:sz w:val="28"/>
          <w:szCs w:val="28"/>
        </w:rPr>
        <w:lastRenderedPageBreak/>
        <w:t xml:space="preserve">9. Итоги собрания граждан подлежат официальному опубликованию (обнародованию). </w:t>
      </w:r>
    </w:p>
    <w:p w:rsidR="00DB099C" w:rsidRDefault="00DB099C" w:rsidP="0081350A">
      <w:pPr>
        <w:tabs>
          <w:tab w:val="left" w:pos="142"/>
        </w:tabs>
        <w:ind w:firstLine="851"/>
        <w:jc w:val="both"/>
        <w:rPr>
          <w:b/>
          <w:bCs/>
          <w:sz w:val="28"/>
          <w:szCs w:val="28"/>
        </w:rPr>
      </w:pPr>
    </w:p>
    <w:p w:rsidR="00DB099C" w:rsidRDefault="00DB099C" w:rsidP="0081350A">
      <w:pPr>
        <w:tabs>
          <w:tab w:val="left" w:pos="142"/>
        </w:tabs>
        <w:ind w:firstLine="851"/>
        <w:jc w:val="both"/>
        <w:rPr>
          <w:b/>
          <w:bCs/>
          <w:sz w:val="28"/>
          <w:szCs w:val="28"/>
        </w:rPr>
      </w:pPr>
      <w:r>
        <w:rPr>
          <w:b/>
          <w:bCs/>
          <w:sz w:val="28"/>
          <w:szCs w:val="28"/>
        </w:rPr>
        <w:t>Статья 19. Конференция граждан (собрание делегатов)</w:t>
      </w:r>
    </w:p>
    <w:p w:rsidR="00DB099C" w:rsidRDefault="00DB099C" w:rsidP="0081350A">
      <w:pPr>
        <w:pStyle w:val="ad"/>
        <w:numPr>
          <w:ilvl w:val="0"/>
          <w:numId w:val="4"/>
        </w:numPr>
        <w:tabs>
          <w:tab w:val="clear" w:pos="1280"/>
          <w:tab w:val="left" w:pos="1295"/>
        </w:tabs>
        <w:spacing w:after="0" w:line="100" w:lineRule="atLeast"/>
        <w:ind w:left="0" w:firstLine="851"/>
        <w:jc w:val="both"/>
        <w:rPr>
          <w:sz w:val="28"/>
          <w:szCs w:val="28"/>
        </w:rPr>
      </w:pPr>
      <w:r>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DB099C" w:rsidRDefault="00DB099C"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Совета;</w:t>
      </w:r>
    </w:p>
    <w:p w:rsidR="00DB099C" w:rsidRPr="00C93BEE" w:rsidRDefault="00DB099C" w:rsidP="0081350A">
      <w:pPr>
        <w:pStyle w:val="8"/>
        <w:keepNext w:val="0"/>
        <w:ind w:firstLine="851"/>
      </w:pPr>
      <w:r w:rsidRPr="00C93BEE">
        <w:t>- администрации поселения.</w:t>
      </w:r>
    </w:p>
    <w:p w:rsidR="00DB099C" w:rsidRDefault="00DB099C"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DB099C" w:rsidRDefault="00DB099C"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конференции граждан (собрания делегатов) определяется нормативным правовым актом Совета.</w:t>
      </w:r>
    </w:p>
    <w:p w:rsidR="00DB099C" w:rsidRDefault="00DB099C" w:rsidP="0081350A">
      <w:pPr>
        <w:pStyle w:val="ad"/>
        <w:numPr>
          <w:ilvl w:val="0"/>
          <w:numId w:val="4"/>
        </w:numPr>
        <w:tabs>
          <w:tab w:val="clear" w:pos="1280"/>
          <w:tab w:val="left" w:pos="1295"/>
        </w:tabs>
        <w:spacing w:after="0" w:line="100" w:lineRule="atLeast"/>
        <w:ind w:left="0" w:firstLine="851"/>
        <w:jc w:val="both"/>
        <w:rPr>
          <w:sz w:val="28"/>
          <w:szCs w:val="28"/>
        </w:rPr>
      </w:pPr>
      <w:r>
        <w:rPr>
          <w:sz w:val="28"/>
          <w:szCs w:val="28"/>
        </w:rPr>
        <w:t xml:space="preserve">Итоги конференции граждан (собрания делегатов) подлежат официальному опубликованию (обнародованию). </w:t>
      </w:r>
    </w:p>
    <w:p w:rsidR="00DB099C" w:rsidRDefault="00DB099C" w:rsidP="0081350A">
      <w:pPr>
        <w:tabs>
          <w:tab w:val="left" w:pos="142"/>
        </w:tabs>
        <w:ind w:firstLine="851"/>
        <w:jc w:val="both"/>
        <w:rPr>
          <w:sz w:val="28"/>
          <w:szCs w:val="28"/>
        </w:rPr>
      </w:pPr>
    </w:p>
    <w:p w:rsidR="00DB099C" w:rsidRDefault="00DB099C" w:rsidP="0081350A">
      <w:pPr>
        <w:tabs>
          <w:tab w:val="left" w:pos="142"/>
        </w:tabs>
        <w:ind w:firstLine="851"/>
        <w:jc w:val="both"/>
        <w:rPr>
          <w:b/>
          <w:bCs/>
          <w:sz w:val="28"/>
          <w:szCs w:val="28"/>
        </w:rPr>
      </w:pPr>
      <w:r>
        <w:rPr>
          <w:b/>
          <w:bCs/>
          <w:sz w:val="28"/>
          <w:szCs w:val="28"/>
        </w:rPr>
        <w:t>Статья 20. Опрос граждан</w:t>
      </w:r>
    </w:p>
    <w:p w:rsidR="00DB099C" w:rsidRDefault="00DB099C"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B099C" w:rsidRDefault="00DB099C" w:rsidP="0081350A">
      <w:pPr>
        <w:pStyle w:val="22"/>
        <w:tabs>
          <w:tab w:val="left" w:pos="142"/>
        </w:tabs>
        <w:spacing w:before="0" w:after="0"/>
        <w:ind w:firstLine="851"/>
      </w:pPr>
      <w:r>
        <w:t>Результаты опроса носят рекомендательный характер.</w:t>
      </w:r>
    </w:p>
    <w:p w:rsidR="00DB099C" w:rsidRDefault="00DB099C"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DB099C" w:rsidRDefault="00DB099C" w:rsidP="0081350A">
      <w:pPr>
        <w:tabs>
          <w:tab w:val="left" w:pos="142"/>
        </w:tabs>
        <w:ind w:firstLine="851"/>
        <w:jc w:val="both"/>
        <w:rPr>
          <w:sz w:val="28"/>
          <w:szCs w:val="28"/>
        </w:rPr>
      </w:pPr>
      <w:r>
        <w:rPr>
          <w:sz w:val="28"/>
          <w:szCs w:val="28"/>
        </w:rPr>
        <w:t>3. Опрос граждан проводится по инициативе:</w:t>
      </w:r>
    </w:p>
    <w:p w:rsidR="00DB099C" w:rsidRDefault="00DB099C" w:rsidP="0081350A">
      <w:pPr>
        <w:ind w:firstLine="851"/>
        <w:jc w:val="both"/>
        <w:rPr>
          <w:sz w:val="28"/>
          <w:szCs w:val="28"/>
        </w:rPr>
      </w:pPr>
      <w:r>
        <w:rPr>
          <w:sz w:val="28"/>
          <w:szCs w:val="28"/>
        </w:rPr>
        <w:t>1) Совета или главы поселения - по вопросам местного значения;</w:t>
      </w:r>
    </w:p>
    <w:p w:rsidR="00DB099C" w:rsidRDefault="00DB099C"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B099C" w:rsidRDefault="00DB099C"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 в соответствии с законом Краснодарского края</w:t>
      </w:r>
      <w:r>
        <w:t xml:space="preserve">. </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5) минимальная численность жителей муниципального образования, </w:t>
      </w:r>
      <w:r>
        <w:rPr>
          <w:rFonts w:ascii="Times New Roman" w:hAnsi="Times New Roman" w:cs="Times New Roman"/>
          <w:sz w:val="28"/>
          <w:szCs w:val="28"/>
        </w:rPr>
        <w:lastRenderedPageBreak/>
        <w:t>участвующих в опросе.</w:t>
      </w:r>
    </w:p>
    <w:p w:rsidR="00DB099C" w:rsidRDefault="00DB099C"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DB099C" w:rsidRDefault="00DB099C"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DB099C" w:rsidRDefault="00DB099C"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DB099C" w:rsidRDefault="00DB099C" w:rsidP="0081350A">
      <w:pPr>
        <w:tabs>
          <w:tab w:val="left" w:pos="142"/>
        </w:tabs>
        <w:ind w:firstLine="851"/>
        <w:jc w:val="both"/>
        <w:rPr>
          <w:sz w:val="28"/>
          <w:szCs w:val="28"/>
        </w:rPr>
      </w:pPr>
      <w:r>
        <w:rPr>
          <w:sz w:val="28"/>
          <w:szCs w:val="28"/>
        </w:rPr>
        <w:t xml:space="preserve">2) за счет средств </w:t>
      </w:r>
      <w:r w:rsidRPr="0087331D">
        <w:rPr>
          <w:sz w:val="28"/>
          <w:szCs w:val="28"/>
        </w:rPr>
        <w:t>краевого</w:t>
      </w:r>
      <w:r>
        <w:rPr>
          <w:sz w:val="28"/>
          <w:szCs w:val="28"/>
        </w:rPr>
        <w:t xml:space="preserve"> бюджета - при проведении его по инициативе органов государственной власти Краснодарского края.</w:t>
      </w:r>
    </w:p>
    <w:p w:rsidR="00DB099C" w:rsidRDefault="00DB099C" w:rsidP="0081350A">
      <w:pPr>
        <w:tabs>
          <w:tab w:val="left" w:pos="-1276"/>
        </w:tabs>
        <w:ind w:firstLine="851"/>
        <w:jc w:val="both"/>
        <w:rPr>
          <w:b/>
          <w:bCs/>
          <w:sz w:val="28"/>
          <w:szCs w:val="28"/>
        </w:rPr>
      </w:pPr>
    </w:p>
    <w:p w:rsidR="00DB099C" w:rsidRDefault="00DB099C" w:rsidP="0081350A">
      <w:pPr>
        <w:tabs>
          <w:tab w:val="left" w:pos="-1276"/>
        </w:tabs>
        <w:ind w:firstLine="851"/>
        <w:jc w:val="both"/>
        <w:rPr>
          <w:b/>
          <w:bCs/>
          <w:sz w:val="28"/>
          <w:szCs w:val="28"/>
        </w:rPr>
      </w:pPr>
      <w:r>
        <w:rPr>
          <w:b/>
          <w:bCs/>
          <w:sz w:val="28"/>
          <w:szCs w:val="28"/>
        </w:rPr>
        <w:t>Статья 21. Обращения граждан в органы местного самоуправления</w:t>
      </w:r>
    </w:p>
    <w:p w:rsidR="00DB099C" w:rsidRDefault="00DB099C" w:rsidP="0081350A">
      <w:pPr>
        <w:ind w:firstLine="851"/>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DB099C" w:rsidRDefault="00DB099C" w:rsidP="0081350A">
      <w:pPr>
        <w:pStyle w:val="WW-2"/>
      </w:pPr>
      <w: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DB099C" w:rsidRDefault="00DB099C" w:rsidP="0081350A">
      <w:pPr>
        <w:ind w:firstLine="851"/>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B099C" w:rsidRDefault="00DB099C" w:rsidP="0081350A">
      <w:pPr>
        <w:pStyle w:val="ConsNormal"/>
        <w:tabs>
          <w:tab w:val="left" w:pos="142"/>
        </w:tabs>
        <w:ind w:firstLine="851"/>
        <w:jc w:val="both"/>
        <w:rPr>
          <w:rFonts w:ascii="Times New Roman" w:hAnsi="Times New Roman" w:cs="Times New Roman"/>
          <w:sz w:val="28"/>
          <w:szCs w:val="28"/>
        </w:rPr>
      </w:pPr>
    </w:p>
    <w:p w:rsidR="00DB099C" w:rsidRDefault="00DB099C"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22. Другие формы непосредственного осуществления населением местного самоуправления и участия в его осуществлении</w:t>
      </w:r>
    </w:p>
    <w:p w:rsidR="00DB099C" w:rsidRDefault="00DB099C" w:rsidP="0081350A">
      <w:pPr>
        <w:pStyle w:val="ConsNonformat"/>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B099C" w:rsidRDefault="00DB099C" w:rsidP="005403B1">
      <w:pPr>
        <w:tabs>
          <w:tab w:val="left" w:pos="142"/>
        </w:tabs>
        <w:jc w:val="center"/>
        <w:rPr>
          <w:b/>
          <w:bCs/>
          <w:caps/>
          <w:sz w:val="28"/>
          <w:szCs w:val="28"/>
        </w:rPr>
      </w:pPr>
    </w:p>
    <w:p w:rsidR="00DB099C" w:rsidRDefault="00DB099C" w:rsidP="005403B1">
      <w:pPr>
        <w:tabs>
          <w:tab w:val="left" w:pos="142"/>
        </w:tabs>
        <w:jc w:val="center"/>
        <w:rPr>
          <w:b/>
          <w:bCs/>
          <w:caps/>
          <w:sz w:val="28"/>
          <w:szCs w:val="28"/>
        </w:rPr>
      </w:pPr>
      <w:r>
        <w:rPr>
          <w:b/>
          <w:bCs/>
          <w:caps/>
          <w:sz w:val="28"/>
          <w:szCs w:val="28"/>
        </w:rPr>
        <w:t>ГЛАВА 4. Органы местного самоуправления и должностные лица местного самоуправления</w:t>
      </w:r>
    </w:p>
    <w:p w:rsidR="00DB099C" w:rsidRDefault="00DB099C" w:rsidP="0081350A">
      <w:pPr>
        <w:tabs>
          <w:tab w:val="left" w:pos="142"/>
        </w:tabs>
        <w:ind w:firstLine="851"/>
        <w:jc w:val="center"/>
        <w:rPr>
          <w:b/>
          <w:bCs/>
          <w:caps/>
          <w:sz w:val="28"/>
          <w:szCs w:val="28"/>
        </w:rPr>
      </w:pPr>
    </w:p>
    <w:p w:rsidR="00DB099C" w:rsidRDefault="00DB099C" w:rsidP="0081350A">
      <w:pPr>
        <w:tabs>
          <w:tab w:val="left" w:pos="142"/>
        </w:tabs>
        <w:ind w:firstLine="851"/>
        <w:jc w:val="both"/>
        <w:rPr>
          <w:b/>
          <w:bCs/>
          <w:sz w:val="28"/>
          <w:szCs w:val="28"/>
        </w:rPr>
      </w:pPr>
      <w:r>
        <w:rPr>
          <w:b/>
          <w:bCs/>
          <w:sz w:val="28"/>
          <w:szCs w:val="28"/>
        </w:rPr>
        <w:t>Статья 23. Структура органов местного самоуправления поселения</w:t>
      </w:r>
    </w:p>
    <w:p w:rsidR="00DB099C" w:rsidRDefault="00DB099C" w:rsidP="0081350A">
      <w:pPr>
        <w:tabs>
          <w:tab w:val="left" w:pos="142"/>
        </w:tabs>
        <w:ind w:firstLine="851"/>
        <w:jc w:val="both"/>
        <w:rPr>
          <w:sz w:val="28"/>
          <w:szCs w:val="28"/>
        </w:rPr>
      </w:pPr>
      <w:r>
        <w:rPr>
          <w:sz w:val="28"/>
          <w:szCs w:val="28"/>
        </w:rPr>
        <w:t>1. Структуру органов местного самоуправления составляют:</w:t>
      </w:r>
    </w:p>
    <w:p w:rsidR="00DB099C" w:rsidRDefault="00DB099C" w:rsidP="0081350A">
      <w:pPr>
        <w:ind w:firstLine="840"/>
        <w:jc w:val="both"/>
        <w:rPr>
          <w:sz w:val="28"/>
          <w:szCs w:val="28"/>
        </w:rPr>
      </w:pPr>
      <w:r>
        <w:rPr>
          <w:sz w:val="28"/>
          <w:szCs w:val="28"/>
        </w:rPr>
        <w:t>- представительный орган муниципального образования – Совет Джумайловского сельского поселения Калининского района;</w:t>
      </w:r>
    </w:p>
    <w:p w:rsidR="00DB099C" w:rsidRDefault="00DB099C" w:rsidP="0081350A">
      <w:pPr>
        <w:ind w:firstLine="840"/>
        <w:jc w:val="both"/>
        <w:rPr>
          <w:sz w:val="28"/>
          <w:szCs w:val="28"/>
        </w:rPr>
      </w:pPr>
      <w:r>
        <w:rPr>
          <w:sz w:val="28"/>
          <w:szCs w:val="28"/>
        </w:rPr>
        <w:t>- глава муниципального образования – глава Джумайловского сельского поселения Калининского района;</w:t>
      </w:r>
    </w:p>
    <w:p w:rsidR="00DB099C" w:rsidRDefault="00DB099C" w:rsidP="0081350A">
      <w:pPr>
        <w:ind w:firstLine="840"/>
        <w:jc w:val="both"/>
        <w:rPr>
          <w:sz w:val="28"/>
          <w:szCs w:val="28"/>
        </w:rPr>
      </w:pPr>
      <w:r>
        <w:rPr>
          <w:sz w:val="28"/>
          <w:szCs w:val="28"/>
        </w:rPr>
        <w:t>- исполнительно-распорядительный орган муниципального образования – администрация Джумайловского сельского поселения Калининского района.</w:t>
      </w:r>
    </w:p>
    <w:p w:rsidR="00DB099C" w:rsidRDefault="00DB099C" w:rsidP="0081350A">
      <w:pPr>
        <w:tabs>
          <w:tab w:val="left" w:pos="142"/>
        </w:tabs>
        <w:ind w:firstLine="851"/>
        <w:jc w:val="both"/>
        <w:rPr>
          <w:sz w:val="28"/>
          <w:szCs w:val="28"/>
        </w:rPr>
      </w:pPr>
      <w:r>
        <w:rPr>
          <w:sz w:val="28"/>
          <w:szCs w:val="28"/>
        </w:rPr>
        <w:t xml:space="preserve">Органы местного самоуправления обладают собственными </w:t>
      </w:r>
      <w:r>
        <w:rPr>
          <w:sz w:val="28"/>
          <w:szCs w:val="28"/>
        </w:rPr>
        <w:lastRenderedPageBreak/>
        <w:t>полномочиями по решению вопросов местного значения.</w:t>
      </w:r>
    </w:p>
    <w:p w:rsidR="00DB099C" w:rsidRDefault="00DB099C" w:rsidP="0081350A">
      <w:pPr>
        <w:tabs>
          <w:tab w:val="left" w:pos="142"/>
        </w:tabs>
        <w:ind w:firstLine="851"/>
        <w:jc w:val="both"/>
        <w:rPr>
          <w:sz w:val="28"/>
          <w:szCs w:val="28"/>
        </w:rPr>
      </w:pPr>
      <w:r>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DB099C" w:rsidRPr="00D23DC0" w:rsidRDefault="00DB099C" w:rsidP="00243961">
      <w:pPr>
        <w:pStyle w:val="ConsPlusNormal"/>
        <w:ind w:firstLine="851"/>
        <w:jc w:val="both"/>
        <w:outlineLvl w:val="1"/>
        <w:rPr>
          <w:sz w:val="28"/>
          <w:szCs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 xml:space="preserve">за исключением случаев, предусмотренных Федеральным законом </w:t>
      </w:r>
      <w:r w:rsidRPr="00D23DC0">
        <w:rPr>
          <w:rFonts w:ascii="Times New Roman" w:hAnsi="Times New Roman" w:cs="Times New Roman"/>
          <w:sz w:val="28"/>
          <w:szCs w:val="28"/>
        </w:rPr>
        <w:t>от 06.10.2003№ 131-ФЗ «Об общих принципах организации местного самоуправления в Российской Федерации»</w:t>
      </w:r>
      <w:r w:rsidRPr="00D23DC0">
        <w:rPr>
          <w:sz w:val="28"/>
          <w:szCs w:val="28"/>
        </w:rPr>
        <w:t>.</w:t>
      </w:r>
    </w:p>
    <w:p w:rsidR="00DB099C" w:rsidRDefault="00DB099C"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DB099C" w:rsidRDefault="00DB099C" w:rsidP="0081350A">
      <w:pPr>
        <w:tabs>
          <w:tab w:val="left" w:pos="142"/>
        </w:tabs>
        <w:ind w:firstLine="851"/>
        <w:jc w:val="both"/>
        <w:rPr>
          <w:sz w:val="28"/>
          <w:szCs w:val="28"/>
        </w:rPr>
      </w:pPr>
      <w:r>
        <w:rPr>
          <w:sz w:val="28"/>
          <w:szCs w:val="28"/>
        </w:rPr>
        <w:t xml:space="preserve">4. </w:t>
      </w:r>
      <w:r w:rsidRPr="00C93BEE">
        <w:rPr>
          <w:rStyle w:val="80"/>
          <w:sz w:val="28"/>
          <w:szCs w:val="28"/>
        </w:rPr>
        <w:t xml:space="preserve">Финансовое обеспечение деятельности </w:t>
      </w:r>
      <w:r>
        <w:rPr>
          <w:sz w:val="28"/>
          <w:szCs w:val="28"/>
        </w:rPr>
        <w:t>органов местного самоуправления поселения осуществляется исключительно за счет собственных доходов бюджета поселения.</w:t>
      </w:r>
    </w:p>
    <w:p w:rsidR="00DB099C" w:rsidRDefault="00DB099C" w:rsidP="0081350A">
      <w:pPr>
        <w:pStyle w:val="af"/>
        <w:tabs>
          <w:tab w:val="left" w:pos="142"/>
        </w:tabs>
        <w:ind w:firstLine="851"/>
        <w:jc w:val="both"/>
        <w:rPr>
          <w:b/>
          <w:bCs/>
          <w:sz w:val="28"/>
          <w:szCs w:val="28"/>
        </w:rPr>
      </w:pPr>
    </w:p>
    <w:p w:rsidR="00DB099C" w:rsidRDefault="00DB099C" w:rsidP="0081350A">
      <w:pPr>
        <w:pStyle w:val="af"/>
        <w:tabs>
          <w:tab w:val="left" w:pos="142"/>
        </w:tabs>
        <w:ind w:firstLine="851"/>
        <w:jc w:val="both"/>
        <w:rPr>
          <w:b/>
          <w:bCs/>
          <w:sz w:val="28"/>
          <w:szCs w:val="28"/>
        </w:rPr>
      </w:pPr>
      <w:r>
        <w:rPr>
          <w:b/>
          <w:bCs/>
          <w:sz w:val="28"/>
          <w:szCs w:val="28"/>
        </w:rPr>
        <w:t>Статья 24.Совет поселения</w:t>
      </w:r>
    </w:p>
    <w:p w:rsidR="00DB099C" w:rsidRDefault="00DB099C"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состоит из 10 депутатов, избираемых на основе всеобщего, равного и прямого избирательного права при тайном голосовании.</w:t>
      </w:r>
    </w:p>
    <w:p w:rsidR="00DB099C" w:rsidRDefault="00DB099C"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DB099C" w:rsidRDefault="00DB099C" w:rsidP="0081350A">
      <w:pPr>
        <w:pStyle w:val="a6"/>
        <w:numPr>
          <w:ilvl w:val="0"/>
          <w:numId w:val="5"/>
        </w:numPr>
        <w:tabs>
          <w:tab w:val="left" w:pos="-15"/>
        </w:tabs>
        <w:spacing w:after="0"/>
        <w:ind w:left="0" w:firstLine="851"/>
        <w:jc w:val="both"/>
        <w:rPr>
          <w:sz w:val="28"/>
          <w:szCs w:val="28"/>
        </w:rPr>
      </w:pPr>
      <w:r>
        <w:rPr>
          <w:sz w:val="28"/>
          <w:szCs w:val="28"/>
        </w:rPr>
        <w:t>Совет подотчетен непосредственно населению поселения и отчитывается о своей деятельности не реже одного раза в год.</w:t>
      </w:r>
    </w:p>
    <w:p w:rsidR="00DB099C" w:rsidRDefault="00DB099C"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Срок полномочий Совета составляет 5 лет.</w:t>
      </w:r>
    </w:p>
    <w:p w:rsidR="00DB099C" w:rsidRDefault="00DB099C" w:rsidP="0081350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DB099C" w:rsidRDefault="00DB099C"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обладает правами юридического лица.</w:t>
      </w:r>
    </w:p>
    <w:p w:rsidR="00DB099C" w:rsidRDefault="00DB099C"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возглавляет Совет.</w:t>
      </w:r>
    </w:p>
    <w:p w:rsidR="00DB099C" w:rsidRDefault="00DB099C"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DB099C" w:rsidRDefault="00DB099C" w:rsidP="0081350A">
      <w:pPr>
        <w:pStyle w:val="ConsNormal"/>
        <w:tabs>
          <w:tab w:val="left" w:pos="142"/>
        </w:tabs>
        <w:ind w:firstLine="851"/>
        <w:jc w:val="both"/>
        <w:rPr>
          <w:rFonts w:ascii="Times New Roman" w:hAnsi="Times New Roman" w:cs="Times New Roman"/>
          <w:sz w:val="28"/>
          <w:szCs w:val="28"/>
        </w:rPr>
      </w:pPr>
    </w:p>
    <w:p w:rsidR="00DB099C" w:rsidRDefault="00DB099C" w:rsidP="00D25095">
      <w:pPr>
        <w:pStyle w:val="a6"/>
        <w:tabs>
          <w:tab w:val="left" w:pos="-142"/>
        </w:tabs>
        <w:spacing w:after="0"/>
        <w:ind w:firstLine="851"/>
        <w:rPr>
          <w:b/>
          <w:bCs/>
          <w:sz w:val="28"/>
          <w:szCs w:val="28"/>
        </w:rPr>
      </w:pPr>
      <w:r>
        <w:rPr>
          <w:b/>
          <w:bCs/>
          <w:sz w:val="28"/>
          <w:szCs w:val="28"/>
        </w:rPr>
        <w:t>Статья 25.</w:t>
      </w:r>
      <w:r>
        <w:rPr>
          <w:sz w:val="28"/>
          <w:szCs w:val="28"/>
        </w:rPr>
        <w:t xml:space="preserve"> Д</w:t>
      </w:r>
      <w:r>
        <w:rPr>
          <w:b/>
          <w:bCs/>
          <w:sz w:val="28"/>
          <w:szCs w:val="28"/>
        </w:rPr>
        <w:t xml:space="preserve">епутат Совета </w:t>
      </w:r>
    </w:p>
    <w:p w:rsidR="00DB099C" w:rsidRDefault="00DB099C" w:rsidP="0081350A">
      <w:pPr>
        <w:pStyle w:val="a6"/>
        <w:tabs>
          <w:tab w:val="left" w:pos="142"/>
        </w:tabs>
        <w:spacing w:after="0"/>
        <w:ind w:firstLine="851"/>
        <w:jc w:val="both"/>
        <w:rPr>
          <w:sz w:val="28"/>
          <w:szCs w:val="28"/>
        </w:rPr>
      </w:pPr>
      <w:r>
        <w:rPr>
          <w:sz w:val="28"/>
          <w:szCs w:val="28"/>
        </w:rPr>
        <w:t xml:space="preserve">1. Депутатом Совета может быть избран гражданин Российской Федерации, достигший </w:t>
      </w:r>
      <w:r w:rsidRPr="002624C5">
        <w:rPr>
          <w:sz w:val="28"/>
          <w:szCs w:val="28"/>
        </w:rPr>
        <w:t>возраста</w:t>
      </w:r>
      <w:r>
        <w:rPr>
          <w:sz w:val="28"/>
          <w:szCs w:val="28"/>
        </w:rPr>
        <w:t xml:space="preserve">18 лет. </w:t>
      </w:r>
    </w:p>
    <w:p w:rsidR="00DB099C" w:rsidRDefault="00DB099C" w:rsidP="0081350A">
      <w:pPr>
        <w:pStyle w:val="a6"/>
        <w:spacing w:after="0"/>
        <w:ind w:firstLine="840"/>
        <w:jc w:val="both"/>
        <w:rPr>
          <w:sz w:val="28"/>
          <w:szCs w:val="28"/>
        </w:rPr>
      </w:pPr>
      <w:r>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B099C" w:rsidRDefault="00DB099C" w:rsidP="0081350A">
      <w:pPr>
        <w:pStyle w:val="a6"/>
        <w:tabs>
          <w:tab w:val="left" w:pos="142"/>
        </w:tabs>
        <w:spacing w:after="0"/>
        <w:ind w:firstLine="851"/>
        <w:jc w:val="both"/>
        <w:rPr>
          <w:sz w:val="28"/>
          <w:szCs w:val="28"/>
        </w:rPr>
      </w:pPr>
      <w:r>
        <w:rPr>
          <w:sz w:val="28"/>
          <w:szCs w:val="28"/>
        </w:rPr>
        <w:t>Депутаты Совета исполняют свои полномочия на непостоянной основе.</w:t>
      </w:r>
    </w:p>
    <w:p w:rsidR="00DB099C" w:rsidRDefault="00DB099C" w:rsidP="0081350A">
      <w:pPr>
        <w:pStyle w:val="a6"/>
        <w:tabs>
          <w:tab w:val="left" w:pos="142"/>
        </w:tabs>
        <w:spacing w:after="0"/>
        <w:ind w:firstLine="851"/>
        <w:jc w:val="both"/>
        <w:rPr>
          <w:sz w:val="28"/>
          <w:szCs w:val="28"/>
        </w:rPr>
      </w:pPr>
      <w:r>
        <w:rPr>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DB099C" w:rsidRDefault="00DB099C" w:rsidP="0081350A">
      <w:pPr>
        <w:pStyle w:val="a6"/>
        <w:tabs>
          <w:tab w:val="left" w:pos="142"/>
        </w:tabs>
        <w:spacing w:after="0"/>
        <w:ind w:firstLine="851"/>
        <w:jc w:val="both"/>
        <w:rPr>
          <w:sz w:val="28"/>
          <w:szCs w:val="28"/>
        </w:rPr>
      </w:pPr>
      <w:r>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w:t>
      </w:r>
      <w:r>
        <w:rPr>
          <w:sz w:val="28"/>
          <w:szCs w:val="28"/>
        </w:rPr>
        <w:lastRenderedPageBreak/>
        <w:t xml:space="preserve">информирует об этом Совет. </w:t>
      </w:r>
    </w:p>
    <w:p w:rsidR="00DB099C" w:rsidRDefault="00DB099C" w:rsidP="0081350A">
      <w:pPr>
        <w:pStyle w:val="31"/>
        <w:tabs>
          <w:tab w:val="left" w:pos="142"/>
        </w:tabs>
        <w:ind w:firstLine="851"/>
        <w:jc w:val="both"/>
        <w:rPr>
          <w:sz w:val="28"/>
          <w:szCs w:val="28"/>
        </w:rPr>
      </w:pPr>
      <w:r>
        <w:rPr>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Д</w:t>
      </w:r>
      <w:r>
        <w:rPr>
          <w:rFonts w:ascii="Times New Roman" w:hAnsi="Times New Roman" w:cs="Times New Roman"/>
          <w:color w:val="000000"/>
          <w:sz w:val="28"/>
          <w:szCs w:val="28"/>
        </w:rPr>
        <w:t xml:space="preserve">епутат Совета </w:t>
      </w:r>
      <w:r>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8"/>
          <w:szCs w:val="28"/>
        </w:rPr>
        <w:t>депутата,</w:t>
      </w:r>
      <w:r>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депутатом </w:t>
      </w:r>
      <w:r>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DB099C" w:rsidRDefault="00DB099C" w:rsidP="0081350A">
      <w:pPr>
        <w:pStyle w:val="a6"/>
        <w:tabs>
          <w:tab w:val="left" w:pos="142"/>
        </w:tabs>
        <w:spacing w:after="0"/>
        <w:ind w:firstLine="851"/>
        <w:jc w:val="both"/>
        <w:rPr>
          <w:sz w:val="28"/>
          <w:szCs w:val="28"/>
        </w:rPr>
      </w:pPr>
      <w:r>
        <w:rPr>
          <w:sz w:val="28"/>
          <w:szCs w:val="28"/>
        </w:rPr>
        <w:t>7. Полномочия депутата Совета прекращаются досрочно в случаях:</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смерти;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DB099C" w:rsidRPr="00EE194F" w:rsidRDefault="00DB099C" w:rsidP="00EE194F">
      <w:pPr>
        <w:pStyle w:val="ConsNormal"/>
        <w:ind w:firstLine="851"/>
        <w:jc w:val="both"/>
        <w:rPr>
          <w:rFonts w:ascii="Times New Roman" w:hAnsi="Times New Roman" w:cs="Times New Roman"/>
          <w:sz w:val="28"/>
          <w:szCs w:val="28"/>
        </w:rPr>
      </w:pPr>
      <w:r w:rsidRPr="00EE194F">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7"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25.12.2008 № 273-ФЗ «О противодействии коррупции», Федеральным </w:t>
      </w:r>
      <w:hyperlink r:id="rId8"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07.05.2013 № 79-</w:t>
      </w:r>
      <w:r w:rsidRPr="00EE194F">
        <w:rPr>
          <w:rFonts w:ascii="Times New Roman" w:hAnsi="Times New Roman" w:cs="Times New Roman"/>
          <w:sz w:val="28"/>
          <w:szCs w:val="28"/>
        </w:rPr>
        <w:lastRenderedPageBreak/>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099C" w:rsidRPr="00EE194F" w:rsidRDefault="00DB099C"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DB099C" w:rsidRDefault="00DB099C" w:rsidP="00EE194F">
      <w:pPr>
        <w:tabs>
          <w:tab w:val="left" w:pos="142"/>
        </w:tabs>
        <w:ind w:firstLine="851"/>
        <w:jc w:val="both"/>
        <w:rPr>
          <w:sz w:val="28"/>
          <w:szCs w:val="28"/>
        </w:rPr>
      </w:pPr>
      <w:r>
        <w:rPr>
          <w:sz w:val="28"/>
          <w:szCs w:val="28"/>
        </w:rPr>
        <w:t>13) в иных случаях, установленных Федеральным законом от 06.10.2003 № 131-ФЗ«Об общих принципах организации местного самоуправления в Российской Федерации»и иными федеральными законами.</w:t>
      </w:r>
    </w:p>
    <w:p w:rsidR="00DB099C" w:rsidRPr="0087331D" w:rsidRDefault="00DB099C"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DB099C" w:rsidRPr="0087331D" w:rsidRDefault="00DB099C"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DB099C" w:rsidRPr="0087331D" w:rsidRDefault="00DB099C"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B099C" w:rsidRPr="0087331D" w:rsidRDefault="00DB099C"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DB099C" w:rsidRPr="0087331D" w:rsidRDefault="00DB099C"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B099C" w:rsidRDefault="00DB099C"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cs="Times New Roman"/>
          <w:sz w:val="28"/>
          <w:szCs w:val="28"/>
        </w:rPr>
        <w:t>(представительных</w:t>
      </w:r>
      <w:r>
        <w:rPr>
          <w:rFonts w:ascii="Times New Roman" w:hAnsi="Times New Roman" w:cs="Times New Roman"/>
          <w:sz w:val="28"/>
          <w:szCs w:val="28"/>
        </w:rPr>
        <w:t>) органов государственной власти.</w:t>
      </w:r>
    </w:p>
    <w:p w:rsidR="00DB099C" w:rsidRDefault="00DB099C" w:rsidP="00A33C1B">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B099C" w:rsidRDefault="00DB099C" w:rsidP="004E34F8"/>
    <w:p w:rsidR="00DB099C" w:rsidRPr="004E34F8" w:rsidRDefault="00DB099C" w:rsidP="004E34F8"/>
    <w:p w:rsidR="00DB099C" w:rsidRDefault="00DB099C" w:rsidP="0081350A">
      <w:pPr>
        <w:tabs>
          <w:tab w:val="left" w:pos="142"/>
        </w:tabs>
        <w:ind w:firstLine="851"/>
        <w:jc w:val="both"/>
        <w:rPr>
          <w:b/>
          <w:bCs/>
          <w:sz w:val="28"/>
          <w:szCs w:val="28"/>
        </w:rPr>
      </w:pPr>
      <w:r>
        <w:rPr>
          <w:b/>
          <w:bCs/>
          <w:sz w:val="28"/>
          <w:szCs w:val="28"/>
        </w:rPr>
        <w:lastRenderedPageBreak/>
        <w:t xml:space="preserve">Статья 26.Компетенция Совета </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находятся: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принятие устава поселения, внесение в него изменений и дополнений;</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DB099C" w:rsidRDefault="00DB099C" w:rsidP="0081350A">
      <w:pPr>
        <w:pStyle w:val="a6"/>
        <w:tabs>
          <w:tab w:val="left" w:pos="142"/>
        </w:tabs>
        <w:spacing w:after="0"/>
        <w:ind w:firstLine="851"/>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поселения;</w:t>
      </w:r>
    </w:p>
    <w:p w:rsidR="00DB099C" w:rsidRPr="00D23DC0" w:rsidRDefault="00DB099C" w:rsidP="008E32B3">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выполнение работ, за исключением случаев, предусмотренных федеральными законами;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поселения в отставку.</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На сессиях Совета решаются следующие вопросы:</w:t>
      </w:r>
    </w:p>
    <w:p w:rsidR="00DB099C" w:rsidRDefault="00DB099C"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cs="Times New Roman"/>
          <w:sz w:val="28"/>
          <w:szCs w:val="28"/>
        </w:rPr>
        <w:t>опроса граждан</w:t>
      </w:r>
      <w:r>
        <w:rPr>
          <w:rFonts w:ascii="Times New Roman" w:hAnsi="Times New Roman" w:cs="Times New Roman"/>
          <w:sz w:val="28"/>
          <w:szCs w:val="28"/>
        </w:rPr>
        <w:t>;</w:t>
      </w:r>
    </w:p>
    <w:p w:rsidR="00DB099C" w:rsidRDefault="00DB099C"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DB099C" w:rsidRDefault="00DB099C"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DB099C" w:rsidRDefault="00DB099C"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 назначении местного референдума; </w:t>
      </w:r>
    </w:p>
    <w:p w:rsidR="00DB099C" w:rsidRDefault="00DB099C"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DB099C" w:rsidRDefault="00DB099C"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cs="Times New Roman"/>
          <w:sz w:val="28"/>
          <w:szCs w:val="28"/>
        </w:rPr>
        <w:t>оформлени</w:t>
      </w:r>
      <w:r w:rsidRPr="0087331D">
        <w:rPr>
          <w:rFonts w:ascii="Times New Roman" w:hAnsi="Times New Roman" w:cs="Times New Roman"/>
          <w:sz w:val="28"/>
          <w:szCs w:val="28"/>
        </w:rPr>
        <w:t>е</w:t>
      </w:r>
      <w:r w:rsidRPr="003E05BA">
        <w:rPr>
          <w:rFonts w:ascii="Times New Roman" w:hAnsi="Times New Roman" w:cs="Times New Roman"/>
          <w:sz w:val="28"/>
          <w:szCs w:val="28"/>
        </w:rPr>
        <w:t xml:space="preserve"> прекращения полномочий выборных должностных лиц;</w:t>
      </w:r>
    </w:p>
    <w:p w:rsidR="00DB099C" w:rsidRDefault="00DB099C"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7) принятие регламента Совета;</w:t>
      </w:r>
    </w:p>
    <w:p w:rsidR="00DB099C" w:rsidRDefault="00DB099C"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8) образование, утверждение и изменение состава депутатских комиссий (комитетов) Совета;</w:t>
      </w:r>
    </w:p>
    <w:p w:rsidR="00DB099C" w:rsidRDefault="00DB099C" w:rsidP="0081350A">
      <w:pPr>
        <w:pStyle w:val="ConsNormal"/>
        <w:tabs>
          <w:tab w:val="left" w:pos="142"/>
          <w:tab w:val="left" w:pos="560"/>
          <w:tab w:val="left" w:pos="840"/>
        </w:tabs>
        <w:ind w:firstLine="851"/>
        <w:jc w:val="both"/>
        <w:rPr>
          <w:rFonts w:ascii="Times New Roman" w:hAnsi="Times New Roman" w:cs="Times New Roman"/>
          <w:i/>
          <w:iCs/>
          <w:sz w:val="28"/>
          <w:szCs w:val="28"/>
        </w:rPr>
      </w:pPr>
      <w:r>
        <w:rPr>
          <w:rFonts w:ascii="Times New Roman" w:hAnsi="Times New Roman" w:cs="Times New Roman"/>
          <w:sz w:val="28"/>
          <w:szCs w:val="28"/>
        </w:rPr>
        <w:t>9) установление налоговых льгот по налогам в соответствии с законодательством;</w:t>
      </w:r>
    </w:p>
    <w:p w:rsidR="00DB099C" w:rsidRPr="0087331D" w:rsidRDefault="00DB099C" w:rsidP="0081350A">
      <w:pPr>
        <w:tabs>
          <w:tab w:val="left" w:pos="142"/>
          <w:tab w:val="left" w:pos="560"/>
          <w:tab w:val="left" w:pos="840"/>
        </w:tabs>
        <w:ind w:firstLine="851"/>
        <w:jc w:val="both"/>
        <w:rPr>
          <w:sz w:val="28"/>
          <w:szCs w:val="28"/>
        </w:rPr>
      </w:pPr>
      <w:r w:rsidRPr="0087331D">
        <w:rPr>
          <w:sz w:val="28"/>
          <w:szCs w:val="28"/>
        </w:rPr>
        <w:t>1</w:t>
      </w:r>
      <w:r>
        <w:rPr>
          <w:sz w:val="28"/>
          <w:szCs w:val="28"/>
        </w:rPr>
        <w:t>0</w:t>
      </w:r>
      <w:r w:rsidRPr="0087331D">
        <w:rPr>
          <w:sz w:val="28"/>
          <w:szCs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Pr>
          <w:kern w:val="0"/>
          <w:sz w:val="28"/>
          <w:szCs w:val="28"/>
          <w:lang w:eastAsia="ru-RU"/>
        </w:rPr>
        <w:t xml:space="preserve"> </w:t>
      </w:r>
      <w:r w:rsidRPr="0087331D">
        <w:rPr>
          <w:sz w:val="28"/>
          <w:szCs w:val="28"/>
        </w:rPr>
        <w:t>инвалидов, военнослужащих, проходящих военную службу по призыву, при организации платных мероприятий</w:t>
      </w:r>
      <w:r>
        <w:rPr>
          <w:sz w:val="28"/>
          <w:szCs w:val="28"/>
        </w:rPr>
        <w:t xml:space="preserve"> </w:t>
      </w:r>
      <w:r w:rsidRPr="0087331D">
        <w:rPr>
          <w:sz w:val="28"/>
          <w:szCs w:val="28"/>
        </w:rPr>
        <w:t>организациями культуры;</w:t>
      </w:r>
    </w:p>
    <w:p w:rsidR="00DB099C" w:rsidRDefault="00DB099C" w:rsidP="0081350A">
      <w:pPr>
        <w:tabs>
          <w:tab w:val="left" w:pos="142"/>
          <w:tab w:val="left" w:pos="560"/>
          <w:tab w:val="left" w:pos="840"/>
        </w:tabs>
        <w:ind w:firstLine="851"/>
        <w:jc w:val="both"/>
        <w:rPr>
          <w:sz w:val="28"/>
          <w:szCs w:val="28"/>
        </w:rPr>
      </w:pPr>
      <w:r>
        <w:rPr>
          <w:sz w:val="28"/>
          <w:szCs w:val="28"/>
        </w:rPr>
        <w:t>11) рассмотрение депутатских запросов и принятие по ним решений;</w:t>
      </w:r>
    </w:p>
    <w:p w:rsidR="00DB099C" w:rsidRDefault="00DB099C"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12) утверждение схемы избирательных округов по выборам депутатов Совета; </w:t>
      </w:r>
    </w:p>
    <w:p w:rsidR="00DB099C" w:rsidRDefault="00DB099C"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13) принятие решения о назначении выборов депутатов Совета и главы поселения; </w:t>
      </w:r>
    </w:p>
    <w:p w:rsidR="00DB099C" w:rsidRDefault="00DB099C"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DB099C" w:rsidRDefault="00DB099C"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szCs w:val="28"/>
        </w:rPr>
        <w:t>поселения</w:t>
      </w:r>
      <w:r>
        <w:rPr>
          <w:sz w:val="28"/>
          <w:szCs w:val="28"/>
        </w:rPr>
        <w:t xml:space="preserve">; </w:t>
      </w:r>
    </w:p>
    <w:p w:rsidR="00DB099C" w:rsidRDefault="00DB099C"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DB099C" w:rsidRDefault="00DB099C" w:rsidP="0081350A">
      <w:pPr>
        <w:pStyle w:val="ad"/>
        <w:tabs>
          <w:tab w:val="left" w:pos="142"/>
          <w:tab w:val="left" w:pos="560"/>
          <w:tab w:val="left" w:pos="840"/>
        </w:tabs>
        <w:spacing w:after="0" w:line="100" w:lineRule="atLeast"/>
        <w:ind w:firstLine="851"/>
        <w:jc w:val="both"/>
        <w:rPr>
          <w:sz w:val="28"/>
          <w:szCs w:val="28"/>
        </w:rPr>
      </w:pPr>
      <w:r>
        <w:rPr>
          <w:sz w:val="28"/>
          <w:szCs w:val="28"/>
        </w:rPr>
        <w:t>17) определение порядка деятельности специализированных служб по вопросам похоронного дела;</w:t>
      </w:r>
    </w:p>
    <w:p w:rsidR="00DB099C" w:rsidRDefault="00DB099C"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szCs w:val="28"/>
        </w:rPr>
        <w:t>10</w:t>
      </w:r>
      <w:r>
        <w:rPr>
          <w:sz w:val="28"/>
          <w:szCs w:val="28"/>
        </w:rPr>
        <w:t xml:space="preserve"> настоящего устава;</w:t>
      </w:r>
    </w:p>
    <w:p w:rsidR="00DB099C" w:rsidRDefault="00DB099C" w:rsidP="0081350A">
      <w:pPr>
        <w:pStyle w:val="ad"/>
        <w:tabs>
          <w:tab w:val="left" w:pos="142"/>
          <w:tab w:val="left" w:pos="560"/>
          <w:tab w:val="left" w:pos="840"/>
        </w:tabs>
        <w:spacing w:after="0" w:line="100" w:lineRule="atLeast"/>
        <w:ind w:firstLine="851"/>
        <w:jc w:val="both"/>
        <w:rPr>
          <w:sz w:val="28"/>
          <w:szCs w:val="28"/>
        </w:rPr>
      </w:pPr>
      <w:r>
        <w:rPr>
          <w:sz w:val="28"/>
          <w:szCs w:val="28"/>
        </w:rPr>
        <w:t>19) утверждение положения о бюджетном процессе в поселении;</w:t>
      </w:r>
    </w:p>
    <w:p w:rsidR="00DB099C" w:rsidRPr="004C5FF4" w:rsidRDefault="00DB099C" w:rsidP="0081350A">
      <w:pPr>
        <w:pStyle w:val="16"/>
        <w:widowControl w:val="0"/>
        <w:suppressAutoHyphens/>
        <w:ind w:firstLine="851"/>
        <w:jc w:val="both"/>
      </w:pPr>
      <w:r w:rsidRPr="004C5FF4">
        <w:t>2</w:t>
      </w:r>
      <w:r>
        <w:t>0</w:t>
      </w:r>
      <w:r w:rsidRPr="004C5FF4">
        <w:t>)</w:t>
      </w:r>
      <w:r>
        <w:t xml:space="preserve"> </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DB099C" w:rsidRPr="004C5FF4" w:rsidRDefault="00DB099C" w:rsidP="0081350A">
      <w:pPr>
        <w:pStyle w:val="16"/>
        <w:widowControl w:val="0"/>
        <w:suppressAutoHyphens/>
        <w:ind w:firstLine="851"/>
        <w:jc w:val="both"/>
      </w:pPr>
      <w:r w:rsidRPr="004C5FF4">
        <w:t>2</w:t>
      </w:r>
      <w:r>
        <w:t>1</w:t>
      </w:r>
      <w:r w:rsidRPr="004C5FF4">
        <w:t>) установление ставок платы за единицу объема древесины;</w:t>
      </w:r>
    </w:p>
    <w:p w:rsidR="00DB099C" w:rsidRDefault="00DB099C" w:rsidP="0081350A">
      <w:pPr>
        <w:pStyle w:val="ad"/>
        <w:tabs>
          <w:tab w:val="left" w:pos="142"/>
        </w:tabs>
        <w:spacing w:after="0" w:line="100" w:lineRule="atLeast"/>
        <w:ind w:firstLine="851"/>
        <w:jc w:val="both"/>
        <w:rPr>
          <w:sz w:val="28"/>
          <w:szCs w:val="28"/>
        </w:rPr>
      </w:pPr>
      <w:r w:rsidRPr="004C5FF4">
        <w:rPr>
          <w:sz w:val="28"/>
          <w:szCs w:val="28"/>
        </w:rPr>
        <w:t>2</w:t>
      </w:r>
      <w:r>
        <w:rPr>
          <w:sz w:val="28"/>
          <w:szCs w:val="28"/>
        </w:rPr>
        <w:t>2</w:t>
      </w:r>
      <w:r w:rsidRPr="004C5FF4">
        <w:rPr>
          <w:sz w:val="28"/>
          <w:szCs w:val="28"/>
        </w:rPr>
        <w:t>) утверждение лесохозяйственных регламентов;</w:t>
      </w:r>
    </w:p>
    <w:p w:rsidR="00DB099C" w:rsidRPr="00F67026" w:rsidRDefault="00DB099C" w:rsidP="002103F4">
      <w:pPr>
        <w:pStyle w:val="21"/>
        <w:tabs>
          <w:tab w:val="left" w:pos="-2240"/>
        </w:tabs>
        <w:suppressAutoHyphens w:val="0"/>
        <w:ind w:firstLine="709"/>
      </w:pPr>
      <w:r>
        <w:t xml:space="preserve">  23)</w:t>
      </w:r>
      <w:r w:rsidRPr="00F67026">
        <w:t xml:space="preserve"> установление в соответствии с законодательством надбавок к ценам (тарифам) для потребителей;</w:t>
      </w:r>
    </w:p>
    <w:p w:rsidR="00DB099C" w:rsidRDefault="00DB099C" w:rsidP="0081350A">
      <w:pPr>
        <w:pStyle w:val="ad"/>
        <w:tabs>
          <w:tab w:val="left" w:pos="142"/>
        </w:tabs>
        <w:spacing w:after="0" w:line="100" w:lineRule="atLeast"/>
        <w:ind w:firstLine="851"/>
        <w:jc w:val="both"/>
        <w:rPr>
          <w:sz w:val="28"/>
          <w:szCs w:val="28"/>
        </w:rPr>
      </w:pPr>
      <w:r w:rsidRPr="004C5FF4">
        <w:rPr>
          <w:sz w:val="28"/>
          <w:szCs w:val="28"/>
        </w:rPr>
        <w:t>2</w:t>
      </w:r>
      <w:r>
        <w:rPr>
          <w:sz w:val="28"/>
          <w:szCs w:val="28"/>
        </w:rPr>
        <w:t>4</w:t>
      </w:r>
      <w:r w:rsidRPr="004C5FF4">
        <w:rPr>
          <w:sz w:val="28"/>
          <w:szCs w:val="28"/>
        </w:rPr>
        <w:t>)</w:t>
      </w:r>
      <w:r>
        <w:rPr>
          <w:sz w:val="28"/>
          <w:szCs w:val="28"/>
        </w:rPr>
        <w:t xml:space="preserve"> иные полномочия, отнесенные к ведению Совета законодательством и настоящим уставом.</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DB099C" w:rsidRDefault="00DB099C" w:rsidP="0081350A">
      <w:pPr>
        <w:pStyle w:val="ConsNormal"/>
        <w:tabs>
          <w:tab w:val="left" w:pos="142"/>
        </w:tabs>
        <w:ind w:firstLine="851"/>
        <w:jc w:val="both"/>
        <w:rPr>
          <w:rFonts w:ascii="Times New Roman" w:hAnsi="Times New Roman" w:cs="Times New Roman"/>
          <w:b/>
          <w:bCs/>
          <w:sz w:val="28"/>
          <w:szCs w:val="28"/>
        </w:rPr>
      </w:pPr>
    </w:p>
    <w:p w:rsidR="00DB099C" w:rsidRDefault="00DB099C"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27.Организация работы Совета </w:t>
      </w:r>
    </w:p>
    <w:p w:rsidR="00DB099C" w:rsidRDefault="00DB099C" w:rsidP="0081350A">
      <w:pPr>
        <w:pStyle w:val="a6"/>
        <w:numPr>
          <w:ilvl w:val="0"/>
          <w:numId w:val="6"/>
        </w:numPr>
        <w:tabs>
          <w:tab w:val="left" w:pos="57"/>
        </w:tabs>
        <w:spacing w:after="0"/>
        <w:ind w:left="0" w:firstLine="851"/>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DB099C" w:rsidRDefault="00DB099C" w:rsidP="0081350A">
      <w:pPr>
        <w:pStyle w:val="a6"/>
        <w:numPr>
          <w:ilvl w:val="0"/>
          <w:numId w:val="6"/>
        </w:numPr>
        <w:tabs>
          <w:tab w:val="left" w:pos="57"/>
        </w:tabs>
        <w:spacing w:after="0"/>
        <w:ind w:left="0" w:firstLine="851"/>
        <w:jc w:val="both"/>
        <w:rPr>
          <w:sz w:val="28"/>
          <w:szCs w:val="28"/>
        </w:rPr>
      </w:pPr>
      <w:r>
        <w:rPr>
          <w:sz w:val="28"/>
          <w:szCs w:val="28"/>
        </w:rPr>
        <w:lastRenderedPageBreak/>
        <w:t xml:space="preserve">Сессии созываются главой поселения по мере необходимости, но не реже одного раза в три месяца. </w:t>
      </w:r>
    </w:p>
    <w:p w:rsidR="00DB099C" w:rsidRDefault="00DB099C" w:rsidP="0081350A">
      <w:pPr>
        <w:pStyle w:val="a6"/>
        <w:numPr>
          <w:ilvl w:val="0"/>
          <w:numId w:val="6"/>
        </w:numPr>
        <w:tabs>
          <w:tab w:val="left" w:pos="57"/>
        </w:tabs>
        <w:spacing w:after="0"/>
        <w:ind w:left="0" w:firstLine="851"/>
        <w:jc w:val="both"/>
        <w:rPr>
          <w:sz w:val="28"/>
          <w:szCs w:val="28"/>
        </w:rPr>
      </w:pPr>
      <w:r>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DB099C" w:rsidRDefault="00DB099C" w:rsidP="0081350A">
      <w:pPr>
        <w:pStyle w:val="a6"/>
        <w:numPr>
          <w:ilvl w:val="0"/>
          <w:numId w:val="6"/>
        </w:numPr>
        <w:tabs>
          <w:tab w:val="left" w:pos="57"/>
        </w:tabs>
        <w:spacing w:after="0"/>
        <w:ind w:left="0" w:firstLine="851"/>
        <w:jc w:val="both"/>
        <w:rPr>
          <w:sz w:val="28"/>
          <w:szCs w:val="28"/>
        </w:rPr>
      </w:pPr>
      <w:r>
        <w:rPr>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DB099C" w:rsidRDefault="00DB099C" w:rsidP="0081350A">
      <w:pPr>
        <w:pStyle w:val="a6"/>
        <w:numPr>
          <w:ilvl w:val="0"/>
          <w:numId w:val="6"/>
        </w:numPr>
        <w:tabs>
          <w:tab w:val="left" w:pos="57"/>
        </w:tabs>
        <w:spacing w:after="0"/>
        <w:ind w:left="0" w:firstLine="851"/>
        <w:jc w:val="both"/>
        <w:rPr>
          <w:sz w:val="28"/>
          <w:szCs w:val="28"/>
        </w:rPr>
      </w:pPr>
      <w:r>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DB099C" w:rsidRDefault="00DB099C" w:rsidP="0081350A">
      <w:pPr>
        <w:pStyle w:val="a6"/>
        <w:numPr>
          <w:ilvl w:val="0"/>
          <w:numId w:val="6"/>
        </w:numPr>
        <w:tabs>
          <w:tab w:val="left" w:pos="57"/>
        </w:tabs>
        <w:spacing w:after="0"/>
        <w:ind w:left="0" w:firstLine="851"/>
        <w:jc w:val="both"/>
        <w:rPr>
          <w:sz w:val="28"/>
          <w:szCs w:val="28"/>
        </w:rPr>
      </w:pPr>
      <w:r>
        <w:rPr>
          <w:sz w:val="28"/>
          <w:szCs w:val="28"/>
        </w:rPr>
        <w:t>Чрезвычайные сессии Совета созываются главой поселения немедленно без предварительной подготовки документов в случаях:</w:t>
      </w:r>
    </w:p>
    <w:p w:rsidR="00DB099C" w:rsidRDefault="00DB099C" w:rsidP="0081350A">
      <w:pPr>
        <w:pStyle w:val="a6"/>
        <w:tabs>
          <w:tab w:val="left" w:pos="142"/>
          <w:tab w:val="left" w:pos="840"/>
        </w:tabs>
        <w:spacing w:after="0"/>
        <w:ind w:firstLine="851"/>
        <w:jc w:val="both"/>
        <w:rPr>
          <w:sz w:val="28"/>
          <w:szCs w:val="28"/>
        </w:rPr>
      </w:pPr>
      <w:r>
        <w:rPr>
          <w:sz w:val="28"/>
          <w:szCs w:val="28"/>
        </w:rPr>
        <w:t>- введения на территории Краснодарского края или муниципального образования  режима чрезвычайного положения;</w:t>
      </w:r>
    </w:p>
    <w:p w:rsidR="00DB099C" w:rsidRDefault="00DB099C" w:rsidP="0081350A">
      <w:pPr>
        <w:pStyle w:val="a6"/>
        <w:tabs>
          <w:tab w:val="left" w:pos="142"/>
          <w:tab w:val="left" w:pos="840"/>
        </w:tabs>
        <w:spacing w:after="0"/>
        <w:ind w:firstLine="851"/>
        <w:jc w:val="both"/>
        <w:rPr>
          <w:sz w:val="28"/>
          <w:szCs w:val="28"/>
        </w:rPr>
      </w:pPr>
      <w:r>
        <w:rPr>
          <w:sz w:val="28"/>
          <w:szCs w:val="28"/>
        </w:rPr>
        <w:t>- массовых нарушений общественного порядка на территории поселения;</w:t>
      </w:r>
    </w:p>
    <w:p w:rsidR="00DB099C" w:rsidRDefault="00DB099C" w:rsidP="0081350A">
      <w:pPr>
        <w:pStyle w:val="a6"/>
        <w:spacing w:after="0"/>
        <w:ind w:firstLine="851"/>
        <w:jc w:val="both"/>
        <w:rPr>
          <w:sz w:val="28"/>
          <w:szCs w:val="28"/>
        </w:rPr>
      </w:pPr>
      <w:r>
        <w:rPr>
          <w:sz w:val="28"/>
          <w:szCs w:val="28"/>
        </w:rPr>
        <w:t>- стихийных бедствий и иных чрезвычайных ситуаций, требующих принятия экстренных решений;</w:t>
      </w:r>
    </w:p>
    <w:p w:rsidR="00DB099C" w:rsidRDefault="00DB099C" w:rsidP="0081350A">
      <w:pPr>
        <w:pStyle w:val="a6"/>
        <w:tabs>
          <w:tab w:val="left" w:pos="142"/>
          <w:tab w:val="left" w:pos="840"/>
        </w:tabs>
        <w:spacing w:after="0"/>
        <w:ind w:firstLine="851"/>
        <w:jc w:val="both"/>
        <w:rPr>
          <w:sz w:val="28"/>
          <w:szCs w:val="28"/>
        </w:rPr>
      </w:pPr>
      <w:r>
        <w:rPr>
          <w:sz w:val="28"/>
          <w:szCs w:val="28"/>
        </w:rPr>
        <w:t>- иных неотложных ситуациях, требующих незамедлительного принятия решения Советом.</w:t>
      </w:r>
    </w:p>
    <w:p w:rsidR="00DB099C" w:rsidRDefault="00DB099C" w:rsidP="0081350A">
      <w:pPr>
        <w:pStyle w:val="a6"/>
        <w:spacing w:after="0"/>
        <w:ind w:firstLine="851"/>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DB099C" w:rsidRDefault="00DB099C" w:rsidP="0081350A">
      <w:pPr>
        <w:pStyle w:val="a6"/>
        <w:numPr>
          <w:ilvl w:val="0"/>
          <w:numId w:val="6"/>
        </w:numPr>
        <w:tabs>
          <w:tab w:val="left" w:pos="57"/>
        </w:tabs>
        <w:spacing w:after="0"/>
        <w:ind w:left="0" w:firstLine="851"/>
        <w:jc w:val="both"/>
        <w:rPr>
          <w:sz w:val="28"/>
          <w:szCs w:val="28"/>
        </w:rPr>
      </w:pPr>
      <w:r>
        <w:rPr>
          <w:sz w:val="28"/>
          <w:szCs w:val="28"/>
        </w:rPr>
        <w:t>Совет собирается на свою первую сессию не позднее чем в трехнедельный срок со дня избрания Совета в правомочном составе.</w:t>
      </w:r>
    </w:p>
    <w:p w:rsidR="00DB099C" w:rsidRDefault="00DB099C" w:rsidP="0081350A">
      <w:pPr>
        <w:pStyle w:val="a6"/>
        <w:numPr>
          <w:ilvl w:val="0"/>
          <w:numId w:val="6"/>
        </w:numPr>
        <w:tabs>
          <w:tab w:val="left" w:pos="57"/>
        </w:tabs>
        <w:spacing w:after="0"/>
        <w:ind w:left="0" w:firstLine="851"/>
        <w:jc w:val="both"/>
        <w:rPr>
          <w:sz w:val="28"/>
          <w:szCs w:val="28"/>
        </w:rPr>
      </w:pPr>
      <w:r>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DB099C" w:rsidRDefault="00DB099C"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В отсутствие главы поселения председательствует на сессии один из депутатов, избираемы</w:t>
      </w:r>
      <w:r w:rsidRPr="002D5A50">
        <w:rPr>
          <w:rFonts w:ascii="Times New Roman" w:hAnsi="Times New Roman" w:cs="Times New Roman"/>
          <w:kern w:val="28"/>
          <w:sz w:val="28"/>
          <w:szCs w:val="28"/>
        </w:rPr>
        <w:t>й</w:t>
      </w:r>
      <w:r>
        <w:rPr>
          <w:rFonts w:ascii="Times New Roman" w:hAnsi="Times New Roman" w:cs="Times New Roman"/>
          <w:sz w:val="28"/>
          <w:szCs w:val="28"/>
        </w:rPr>
        <w:t xml:space="preserve"> на сессии Совета в соответствии с Регламентом Совета.</w:t>
      </w:r>
    </w:p>
    <w:p w:rsidR="00DB099C" w:rsidRDefault="00DB099C"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Глава поселения, не являющийся депутатом Совета, обладает правом решающего голоса на сессиях Совета.</w:t>
      </w:r>
    </w:p>
    <w:p w:rsidR="00DB099C" w:rsidRPr="00812702" w:rsidRDefault="00DB099C"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DB099C" w:rsidRDefault="00DB099C"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DB099C" w:rsidRDefault="00DB099C" w:rsidP="0081350A">
      <w:pPr>
        <w:pStyle w:val="a6"/>
        <w:numPr>
          <w:ilvl w:val="0"/>
          <w:numId w:val="6"/>
        </w:numPr>
        <w:tabs>
          <w:tab w:val="left" w:pos="57"/>
        </w:tabs>
        <w:spacing w:after="0"/>
        <w:ind w:left="0" w:firstLine="851"/>
        <w:jc w:val="both"/>
        <w:rPr>
          <w:sz w:val="28"/>
          <w:szCs w:val="28"/>
        </w:rPr>
      </w:pPr>
      <w:r>
        <w:rPr>
          <w:sz w:val="28"/>
          <w:szCs w:val="28"/>
        </w:rPr>
        <w:t xml:space="preserve">Все сессии Совета протоколируются. </w:t>
      </w:r>
    </w:p>
    <w:p w:rsidR="00DB099C" w:rsidRDefault="00DB099C" w:rsidP="0081350A">
      <w:pPr>
        <w:pStyle w:val="2"/>
        <w:keepNext w:val="0"/>
        <w:tabs>
          <w:tab w:val="left" w:pos="851"/>
        </w:tabs>
        <w:spacing w:before="0" w:after="0"/>
        <w:ind w:firstLine="851"/>
        <w:rPr>
          <w:rFonts w:ascii="Times New Roman" w:hAnsi="Times New Roman" w:cs="Times New Roman"/>
          <w:i w:val="0"/>
          <w:iCs w:val="0"/>
        </w:rPr>
      </w:pPr>
    </w:p>
    <w:p w:rsidR="00DB099C" w:rsidRDefault="00DB099C"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 xml:space="preserve">Статья 28. Депутатские комиссии (комитеты) Совета </w:t>
      </w:r>
    </w:p>
    <w:p w:rsidR="00DB099C" w:rsidRDefault="00DB099C" w:rsidP="0081350A">
      <w:pPr>
        <w:tabs>
          <w:tab w:val="left" w:pos="142"/>
        </w:tabs>
        <w:ind w:firstLine="851"/>
        <w:jc w:val="both"/>
        <w:rPr>
          <w:sz w:val="28"/>
          <w:szCs w:val="28"/>
        </w:rPr>
      </w:pPr>
      <w:r>
        <w:rPr>
          <w:sz w:val="28"/>
          <w:szCs w:val="28"/>
        </w:rPr>
        <w:t>1. Все депутаты Совета, за исключением председателя Совета, участвуют в работе комиссий (комитетов) Совета.</w:t>
      </w:r>
    </w:p>
    <w:p w:rsidR="00DB099C" w:rsidRDefault="00DB099C"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DB099C" w:rsidRDefault="00DB099C" w:rsidP="0081350A">
      <w:pPr>
        <w:tabs>
          <w:tab w:val="left" w:pos="142"/>
        </w:tabs>
        <w:ind w:firstLine="851"/>
        <w:jc w:val="both"/>
        <w:rPr>
          <w:sz w:val="28"/>
          <w:szCs w:val="28"/>
        </w:rPr>
      </w:pPr>
      <w:r>
        <w:rPr>
          <w:sz w:val="28"/>
          <w:szCs w:val="28"/>
        </w:rPr>
        <w:t xml:space="preserve">3. Задачи и сроки полномочий комиссий (комитетов) определяются </w:t>
      </w:r>
      <w:r>
        <w:rPr>
          <w:sz w:val="28"/>
          <w:szCs w:val="28"/>
        </w:rPr>
        <w:lastRenderedPageBreak/>
        <w:t>Советом при их образовании.</w:t>
      </w:r>
    </w:p>
    <w:p w:rsidR="00DB099C" w:rsidRDefault="00DB099C" w:rsidP="0081350A">
      <w:pPr>
        <w:tabs>
          <w:tab w:val="left" w:pos="142"/>
        </w:tabs>
        <w:ind w:firstLine="851"/>
        <w:jc w:val="both"/>
        <w:rPr>
          <w:sz w:val="28"/>
          <w:szCs w:val="28"/>
        </w:rPr>
      </w:pPr>
      <w:r>
        <w:rPr>
          <w:sz w:val="28"/>
          <w:szCs w:val="28"/>
        </w:rPr>
        <w:t>4. Комиссии (комитеты) ответственны перед Советом и ему подотчетны.</w:t>
      </w:r>
    </w:p>
    <w:p w:rsidR="00DB099C" w:rsidRDefault="00DB099C" w:rsidP="0081350A">
      <w:pPr>
        <w:pStyle w:val="a6"/>
        <w:tabs>
          <w:tab w:val="left" w:pos="142"/>
        </w:tabs>
        <w:spacing w:after="0"/>
        <w:ind w:firstLine="851"/>
        <w:jc w:val="both"/>
        <w:rPr>
          <w:sz w:val="28"/>
          <w:szCs w:val="28"/>
        </w:rPr>
      </w:pPr>
    </w:p>
    <w:p w:rsidR="00DB099C" w:rsidRDefault="00DB099C" w:rsidP="0081350A">
      <w:pPr>
        <w:pStyle w:val="a6"/>
        <w:tabs>
          <w:tab w:val="left" w:pos="142"/>
        </w:tabs>
        <w:spacing w:after="0"/>
        <w:ind w:firstLine="851"/>
        <w:jc w:val="both"/>
        <w:rPr>
          <w:b/>
          <w:bCs/>
          <w:sz w:val="28"/>
          <w:szCs w:val="28"/>
        </w:rPr>
      </w:pPr>
      <w:r>
        <w:rPr>
          <w:b/>
          <w:bCs/>
          <w:sz w:val="28"/>
          <w:szCs w:val="28"/>
        </w:rPr>
        <w:t xml:space="preserve">Статья 29.Досрочное прекращение полномочий Совета </w:t>
      </w:r>
    </w:p>
    <w:p w:rsidR="00DB099C" w:rsidRDefault="00DB099C" w:rsidP="0081350A">
      <w:pPr>
        <w:numPr>
          <w:ilvl w:val="0"/>
          <w:numId w:val="7"/>
        </w:numPr>
        <w:tabs>
          <w:tab w:val="left" w:pos="1287"/>
        </w:tabs>
        <w:ind w:left="0" w:firstLine="851"/>
        <w:jc w:val="both"/>
        <w:rPr>
          <w:sz w:val="28"/>
          <w:szCs w:val="28"/>
        </w:rPr>
      </w:pPr>
      <w:r>
        <w:rPr>
          <w:sz w:val="28"/>
          <w:szCs w:val="28"/>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Pr="0087331D">
        <w:rPr>
          <w:sz w:val="28"/>
          <w:szCs w:val="28"/>
        </w:rPr>
        <w:t>№ 131-ФЗ</w:t>
      </w:r>
      <w:r>
        <w:rPr>
          <w:sz w:val="28"/>
          <w:szCs w:val="28"/>
        </w:rPr>
        <w:t>«Об общих принципах организации местного самоуправления в Российской Федерации».</w:t>
      </w:r>
    </w:p>
    <w:p w:rsidR="00DB099C" w:rsidRDefault="00DB099C" w:rsidP="0081350A">
      <w:pPr>
        <w:tabs>
          <w:tab w:val="left" w:pos="20860"/>
        </w:tabs>
        <w:ind w:left="851"/>
        <w:jc w:val="both"/>
        <w:rPr>
          <w:sz w:val="28"/>
          <w:szCs w:val="28"/>
        </w:rPr>
      </w:pPr>
      <w:r>
        <w:rPr>
          <w:sz w:val="28"/>
          <w:szCs w:val="28"/>
        </w:rPr>
        <w:t>Полномочия Совета также прекращаются в случае:</w:t>
      </w:r>
    </w:p>
    <w:p w:rsidR="00DB099C" w:rsidRDefault="00DB099C" w:rsidP="0081350A">
      <w:pPr>
        <w:tabs>
          <w:tab w:val="left" w:pos="2"/>
        </w:tabs>
        <w:ind w:firstLine="851"/>
        <w:jc w:val="both"/>
        <w:rPr>
          <w:sz w:val="28"/>
          <w:szCs w:val="28"/>
        </w:rPr>
      </w:pPr>
      <w:r>
        <w:rPr>
          <w:sz w:val="28"/>
          <w:szCs w:val="28"/>
        </w:rPr>
        <w:t>1) принятия Советом решения о самороспуске;</w:t>
      </w:r>
    </w:p>
    <w:p w:rsidR="00DB099C" w:rsidRDefault="00DB099C" w:rsidP="0081350A">
      <w:pPr>
        <w:pStyle w:val="WW-2"/>
        <w:tabs>
          <w:tab w:val="left" w:pos="2"/>
        </w:tabs>
      </w:pPr>
      <w: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DB099C" w:rsidRPr="007F2C6C" w:rsidRDefault="00DB099C" w:rsidP="00674500">
      <w:pPr>
        <w:suppressAutoHyphens w:val="0"/>
        <w:ind w:firstLine="851"/>
        <w:jc w:val="both"/>
        <w:rPr>
          <w:sz w:val="28"/>
          <w:szCs w:val="28"/>
        </w:rPr>
      </w:pPr>
      <w:r>
        <w:rPr>
          <w:sz w:val="28"/>
          <w:szCs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 а</w:t>
      </w:r>
      <w:r w:rsidRPr="0097570F">
        <w:rPr>
          <w:sz w:val="28"/>
          <w:szCs w:val="28"/>
        </w:rPr>
        <w:t xml:space="preserve"> также в случае упразднения поселения;</w:t>
      </w:r>
    </w:p>
    <w:p w:rsidR="00DB099C" w:rsidRDefault="00DB099C" w:rsidP="0081350A">
      <w:pPr>
        <w:pStyle w:val="WW-3"/>
        <w:rPr>
          <w:b w:val="0"/>
          <w:bCs w:val="0"/>
          <w:i w:val="0"/>
          <w:iCs w:val="0"/>
        </w:rPr>
      </w:pPr>
      <w:r>
        <w:rPr>
          <w:b w:val="0"/>
          <w:bCs w:val="0"/>
          <w:i w:val="0"/>
          <w:iCs w:val="0"/>
        </w:rPr>
        <w:t>4) утраты поселением статуса муниципального образования в связи с его объединением с городским округом;</w:t>
      </w:r>
    </w:p>
    <w:p w:rsidR="00DB099C" w:rsidRDefault="00DB099C" w:rsidP="0081350A">
      <w:pPr>
        <w:autoSpaceDE w:val="0"/>
        <w:ind w:firstLine="851"/>
        <w:jc w:val="both"/>
        <w:rPr>
          <w:sz w:val="28"/>
          <w:szCs w:val="28"/>
        </w:rPr>
      </w:pPr>
      <w:r>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B099C" w:rsidRPr="007F2C6C" w:rsidRDefault="00DB099C" w:rsidP="00D475C6">
      <w:pPr>
        <w:suppressAutoHyphens w:val="0"/>
        <w:ind w:firstLine="851"/>
        <w:jc w:val="both"/>
        <w:rPr>
          <w:i/>
          <w:iCs/>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DB099C" w:rsidRDefault="00DB099C"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DB099C" w:rsidRDefault="00DB099C"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DB099C" w:rsidRDefault="00DB099C"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DB099C" w:rsidRDefault="00DB099C"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DB099C" w:rsidRDefault="00DB099C"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DB099C" w:rsidRDefault="00DB099C"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DB099C" w:rsidRDefault="00DB099C" w:rsidP="0081350A">
      <w:pPr>
        <w:tabs>
          <w:tab w:val="left" w:pos="1351"/>
          <w:tab w:val="left" w:pos="1482"/>
        </w:tabs>
        <w:ind w:firstLine="851"/>
        <w:jc w:val="both"/>
        <w:rPr>
          <w:sz w:val="28"/>
          <w:szCs w:val="28"/>
        </w:rPr>
      </w:pPr>
      <w:r>
        <w:rPr>
          <w:sz w:val="28"/>
          <w:szCs w:val="28"/>
        </w:rPr>
        <w:t xml:space="preserve">6. В случае досрочного прекращения </w:t>
      </w:r>
      <w:r w:rsidRPr="0087331D">
        <w:rPr>
          <w:sz w:val="28"/>
          <w:szCs w:val="28"/>
        </w:rPr>
        <w:t>полномочий Совета или его</w:t>
      </w:r>
      <w:r>
        <w:rPr>
          <w:sz w:val="28"/>
          <w:szCs w:val="28"/>
        </w:rPr>
        <w:t xml:space="preserve"> </w:t>
      </w:r>
      <w:r>
        <w:rPr>
          <w:sz w:val="28"/>
          <w:szCs w:val="28"/>
        </w:rPr>
        <w:lastRenderedPageBreak/>
        <w:t>самороспуска, выборы депутатов Совета нового созыва назначаются и проводятся в соответствии с законодательством.</w:t>
      </w:r>
    </w:p>
    <w:p w:rsidR="00DB099C" w:rsidRDefault="00DB099C" w:rsidP="0081350A">
      <w:pPr>
        <w:tabs>
          <w:tab w:val="left" w:pos="142"/>
          <w:tab w:val="left" w:pos="1482"/>
        </w:tabs>
        <w:ind w:firstLine="851"/>
        <w:jc w:val="both"/>
        <w:rPr>
          <w:sz w:val="28"/>
          <w:szCs w:val="28"/>
        </w:rPr>
      </w:pPr>
    </w:p>
    <w:p w:rsidR="00DB099C" w:rsidRDefault="00DB099C" w:rsidP="0081350A">
      <w:pPr>
        <w:tabs>
          <w:tab w:val="left" w:pos="142"/>
        </w:tabs>
        <w:ind w:firstLine="851"/>
        <w:jc w:val="both"/>
        <w:rPr>
          <w:b/>
          <w:bCs/>
          <w:sz w:val="28"/>
          <w:szCs w:val="28"/>
        </w:rPr>
      </w:pPr>
      <w:r>
        <w:rPr>
          <w:b/>
          <w:bCs/>
          <w:sz w:val="28"/>
          <w:szCs w:val="28"/>
        </w:rPr>
        <w:t>Статья 30. Глава поселения</w:t>
      </w:r>
    </w:p>
    <w:p w:rsidR="00DB099C" w:rsidRDefault="00DB099C"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DB099C" w:rsidRDefault="00DB099C" w:rsidP="0081350A">
      <w:pPr>
        <w:pStyle w:val="ConsNormal"/>
        <w:numPr>
          <w:ilvl w:val="1"/>
          <w:numId w:val="8"/>
        </w:numPr>
        <w:tabs>
          <w:tab w:val="left" w:pos="72"/>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возглавляет администрацию и исполняет полномочия председателя Совета. </w:t>
      </w:r>
    </w:p>
    <w:p w:rsidR="00DB099C" w:rsidRDefault="00DB099C" w:rsidP="0081350A">
      <w:pPr>
        <w:pStyle w:val="ConsNormal"/>
        <w:numPr>
          <w:ilvl w:val="1"/>
          <w:numId w:val="8"/>
        </w:numPr>
        <w:tabs>
          <w:tab w:val="left" w:pos="-851"/>
        </w:tabs>
        <w:ind w:left="0" w:firstLine="851"/>
        <w:jc w:val="both"/>
        <w:rPr>
          <w:rFonts w:ascii="Times New Roman" w:hAnsi="Times New Roman" w:cs="Times New Roman"/>
          <w:color w:val="000000"/>
          <w:sz w:val="28"/>
          <w:szCs w:val="28"/>
        </w:rPr>
      </w:pPr>
      <w:r>
        <w:rPr>
          <w:rFonts w:ascii="Times New Roman" w:hAnsi="Times New Roman" w:cs="Times New Roman"/>
          <w:sz w:val="28"/>
          <w:szCs w:val="28"/>
        </w:rPr>
        <w:t>Глава поселения</w:t>
      </w:r>
      <w:r>
        <w:rPr>
          <w:rFonts w:ascii="Times New Roman" w:hAnsi="Times New Roman" w:cs="Times New Roman"/>
          <w:color w:val="000000"/>
          <w:sz w:val="28"/>
          <w:szCs w:val="28"/>
        </w:rPr>
        <w:t xml:space="preserve"> исполняет свои полномочия на постоянной основе.</w:t>
      </w:r>
    </w:p>
    <w:p w:rsidR="00DB099C" w:rsidRDefault="00DB099C" w:rsidP="0081350A">
      <w:pPr>
        <w:pStyle w:val="ConsNormal"/>
        <w:numPr>
          <w:ilvl w:val="1"/>
          <w:numId w:val="8"/>
        </w:numPr>
        <w:tabs>
          <w:tab w:val="left" w:pos="-2268"/>
          <w:tab w:val="left" w:pos="-1843"/>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rsidR="00DB099C" w:rsidRDefault="00DB099C" w:rsidP="0081350A">
      <w:pPr>
        <w:pStyle w:val="ConsNormal"/>
        <w:numPr>
          <w:ilvl w:val="1"/>
          <w:numId w:val="8"/>
        </w:numPr>
        <w:tabs>
          <w:tab w:val="left" w:pos="-2268"/>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DB099C" w:rsidRDefault="00DB099C"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Главой поселения может быть избран гражданин Российской Федерации, достигший ко дню голосования возраста 21 года.</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DB099C" w:rsidRPr="001252F4" w:rsidRDefault="00DB099C" w:rsidP="0081350A">
      <w:pPr>
        <w:pStyle w:val="ConsNormal"/>
        <w:ind w:firstLine="851"/>
        <w:jc w:val="both"/>
        <w:rPr>
          <w:rFonts w:ascii="Times New Roman" w:hAnsi="Times New Roman" w:cs="Times New Roman"/>
          <w:sz w:val="28"/>
          <w:szCs w:val="28"/>
        </w:rPr>
      </w:pPr>
      <w:r w:rsidRPr="001252F4">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cs="Times New Roman"/>
          <w:sz w:val="28"/>
          <w:szCs w:val="28"/>
        </w:rPr>
        <w:t xml:space="preserve"> администрации</w:t>
      </w:r>
      <w:r w:rsidRPr="001252F4">
        <w:rPr>
          <w:rFonts w:ascii="Times New Roman" w:hAnsi="Times New Roman" w:cs="Times New Roman"/>
          <w:sz w:val="28"/>
          <w:szCs w:val="28"/>
        </w:rPr>
        <w:t xml:space="preserve"> поселения.</w:t>
      </w:r>
    </w:p>
    <w:p w:rsidR="00DB099C" w:rsidRDefault="00DB099C"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DB099C" w:rsidRDefault="00DB099C" w:rsidP="0081350A">
      <w:pPr>
        <w:ind w:firstLine="851"/>
        <w:jc w:val="both"/>
        <w:rPr>
          <w:sz w:val="28"/>
          <w:szCs w:val="28"/>
        </w:rPr>
      </w:pPr>
      <w:r>
        <w:rPr>
          <w:sz w:val="28"/>
          <w:szCs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sz w:val="28"/>
          <w:szCs w:val="28"/>
        </w:rPr>
        <w:t>и д</w:t>
      </w:r>
      <w:r w:rsidRPr="00EE335F">
        <w:rPr>
          <w:sz w:val="28"/>
          <w:szCs w:val="28"/>
        </w:rPr>
        <w:t>олжности</w:t>
      </w:r>
      <w:r>
        <w:rPr>
          <w:sz w:val="28"/>
          <w:szCs w:val="28"/>
        </w:rPr>
        <w:t xml:space="preserve"> муниципальной службы. </w:t>
      </w:r>
    </w:p>
    <w:p w:rsidR="00DB099C" w:rsidRDefault="00DB099C" w:rsidP="0081350A">
      <w:pPr>
        <w:ind w:firstLine="851"/>
        <w:jc w:val="both"/>
        <w:rPr>
          <w:sz w:val="28"/>
          <w:szCs w:val="28"/>
        </w:rPr>
      </w:pPr>
      <w:r>
        <w:rPr>
          <w:sz w:val="28"/>
          <w:szCs w:val="28"/>
        </w:rPr>
        <w:t>9. Глава поселения не вправе:</w:t>
      </w:r>
    </w:p>
    <w:p w:rsidR="00DB099C" w:rsidRPr="0087331D" w:rsidRDefault="00DB099C" w:rsidP="00665B58">
      <w:pPr>
        <w:widowControl/>
        <w:suppressAutoHyphens w:val="0"/>
        <w:autoSpaceDE w:val="0"/>
        <w:autoSpaceDN w:val="0"/>
        <w:adjustRightInd w:val="0"/>
        <w:ind w:firstLine="851"/>
        <w:jc w:val="both"/>
        <w:rPr>
          <w:strike/>
        </w:rPr>
      </w:pPr>
      <w:r w:rsidRPr="0087331D">
        <w:rPr>
          <w:kern w:val="0"/>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w:t>
      </w:r>
      <w:r w:rsidRPr="0087331D">
        <w:rPr>
          <w:kern w:val="0"/>
          <w:sz w:val="28"/>
          <w:szCs w:val="28"/>
        </w:rPr>
        <w:lastRenderedPageBreak/>
        <w:t>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w:t>
      </w:r>
      <w:r>
        <w:rPr>
          <w:kern w:val="0"/>
          <w:sz w:val="28"/>
          <w:szCs w:val="28"/>
        </w:rPr>
        <w:t xml:space="preserve"> </w:t>
      </w:r>
      <w:r w:rsidRPr="0087331D">
        <w:rPr>
          <w:kern w:val="0"/>
          <w:sz w:val="28"/>
          <w:szCs w:val="28"/>
        </w:rPr>
        <w:t>соответствии с федеральными законами и законами Краснодарского края, ему не поручено участвовать в управлении этой организацией;</w:t>
      </w:r>
    </w:p>
    <w:p w:rsidR="00DB099C" w:rsidRPr="0087331D" w:rsidRDefault="00DB099C" w:rsidP="0081350A">
      <w:pPr>
        <w:ind w:firstLine="851"/>
        <w:jc w:val="both"/>
        <w:rPr>
          <w:sz w:val="28"/>
          <w:szCs w:val="28"/>
        </w:rPr>
      </w:pPr>
      <w:r w:rsidRPr="0087331D">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B099C" w:rsidRDefault="00DB099C" w:rsidP="0081350A">
      <w:pPr>
        <w:pStyle w:val="ConsNormal"/>
        <w:tabs>
          <w:tab w:val="left" w:pos="0"/>
        </w:tabs>
        <w:ind w:firstLine="851"/>
        <w:jc w:val="both"/>
        <w:rPr>
          <w:rFonts w:ascii="Times New Roman" w:hAnsi="Times New Roman" w:cs="Times New Roman"/>
          <w:sz w:val="28"/>
          <w:szCs w:val="28"/>
        </w:rPr>
      </w:pPr>
      <w:r w:rsidRPr="0087331D">
        <w:rPr>
          <w:rFonts w:ascii="Times New Roman" w:hAnsi="Times New Roman" w:cs="Times New Roman"/>
          <w:sz w:val="28"/>
          <w:szCs w:val="28"/>
        </w:rPr>
        <w:t>3) входить в состав органов управления, попечительских или</w:t>
      </w:r>
      <w:r>
        <w:rPr>
          <w:rFonts w:ascii="Times New Roman" w:hAnsi="Times New Roman" w:cs="Times New Roman"/>
          <w:sz w:val="28"/>
          <w:szCs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DB099C" w:rsidRDefault="00DB099C" w:rsidP="0081350A">
      <w:pPr>
        <w:pStyle w:val="Con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B099C" w:rsidRDefault="00DB099C" w:rsidP="0081350A">
      <w:pPr>
        <w:pStyle w:val="ConsNormal"/>
        <w:tabs>
          <w:tab w:val="left" w:pos="-1985"/>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12. Глава </w:t>
      </w:r>
      <w:r>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главой </w:t>
      </w:r>
      <w:r>
        <w:rPr>
          <w:rFonts w:ascii="Times New Roman" w:hAnsi="Times New Roman" w:cs="Times New Roman"/>
          <w:sz w:val="28"/>
          <w:szCs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DB099C" w:rsidRDefault="00DB099C" w:rsidP="00A26D3F">
      <w:pPr>
        <w:widowControl/>
        <w:suppressAutoHyphens w:val="0"/>
        <w:autoSpaceDE w:val="0"/>
        <w:autoSpaceDN w:val="0"/>
        <w:adjustRightInd w:val="0"/>
        <w:ind w:firstLine="851"/>
        <w:jc w:val="both"/>
        <w:rPr>
          <w:sz w:val="28"/>
          <w:szCs w:val="28"/>
        </w:rPr>
      </w:pPr>
      <w:r>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kern w:val="0"/>
          <w:sz w:val="28"/>
          <w:szCs w:val="28"/>
        </w:rPr>
        <w:t xml:space="preserve">, </w:t>
      </w:r>
      <w:r w:rsidRPr="001252F4">
        <w:rPr>
          <w:kern w:val="0"/>
          <w:sz w:val="28"/>
          <w:szCs w:val="28"/>
        </w:rPr>
        <w:lastRenderedPageBreak/>
        <w:t>административному</w:t>
      </w:r>
      <w:r>
        <w:rPr>
          <w:sz w:val="28"/>
          <w:szCs w:val="28"/>
        </w:rPr>
        <w:t xml:space="preserve"> или уголовному делу либо делу об административном правонарушении.</w:t>
      </w:r>
    </w:p>
    <w:p w:rsidR="00DB099C" w:rsidRPr="00D23DC0" w:rsidRDefault="00DB099C" w:rsidP="00EB373E">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D23DC0">
          <w:rPr>
            <w:rFonts w:ascii="Times New Roman" w:hAnsi="Times New Roman" w:cs="Times New Roman"/>
            <w:kern w:val="0"/>
            <w:sz w:val="28"/>
            <w:szCs w:val="28"/>
            <w:lang w:eastAsia="en-US"/>
          </w:rPr>
          <w:t>законом</w:t>
        </w:r>
      </w:hyperlink>
      <w:r w:rsidRPr="00D23DC0">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p>
    <w:p w:rsidR="00DB099C" w:rsidRDefault="00DB099C" w:rsidP="0081350A">
      <w:pPr>
        <w:tabs>
          <w:tab w:val="left" w:pos="142"/>
        </w:tabs>
        <w:ind w:firstLine="851"/>
        <w:rPr>
          <w:b/>
          <w:bCs/>
          <w:sz w:val="28"/>
          <w:szCs w:val="28"/>
        </w:rPr>
      </w:pPr>
    </w:p>
    <w:p w:rsidR="00DB099C" w:rsidRDefault="00DB099C" w:rsidP="0081350A">
      <w:pPr>
        <w:tabs>
          <w:tab w:val="left" w:pos="142"/>
        </w:tabs>
        <w:ind w:firstLine="851"/>
        <w:rPr>
          <w:b/>
          <w:bCs/>
          <w:sz w:val="28"/>
          <w:szCs w:val="28"/>
        </w:rPr>
      </w:pPr>
      <w:r>
        <w:rPr>
          <w:b/>
          <w:bCs/>
          <w:sz w:val="28"/>
          <w:szCs w:val="28"/>
        </w:rPr>
        <w:t>Статья 31. Полномочия главы поселения</w:t>
      </w:r>
    </w:p>
    <w:p w:rsidR="00DB099C" w:rsidRDefault="00DB099C" w:rsidP="0081350A">
      <w:pPr>
        <w:tabs>
          <w:tab w:val="left" w:pos="-2410"/>
        </w:tabs>
        <w:ind w:firstLine="851"/>
        <w:rPr>
          <w:sz w:val="28"/>
          <w:szCs w:val="28"/>
        </w:rPr>
      </w:pPr>
      <w:r>
        <w:rPr>
          <w:sz w:val="28"/>
          <w:szCs w:val="28"/>
        </w:rPr>
        <w:t>1. Глава поселения в пределах своих полномочий:</w:t>
      </w:r>
    </w:p>
    <w:p w:rsidR="00DB099C" w:rsidRDefault="00DB099C" w:rsidP="0081350A">
      <w:pPr>
        <w:tabs>
          <w:tab w:val="left" w:pos="-2410"/>
        </w:tabs>
        <w:ind w:firstLine="851"/>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B099C" w:rsidRDefault="00DB099C"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rsidR="00DB099C" w:rsidRDefault="00DB099C"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DB099C" w:rsidRDefault="00DB099C"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внеочередной сессии Совета;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DB099C" w:rsidRDefault="00DB099C" w:rsidP="0081350A">
      <w:pPr>
        <w:pStyle w:val="ConsNormal"/>
        <w:ind w:firstLine="851"/>
        <w:jc w:val="both"/>
        <w:rPr>
          <w:rFonts w:ascii="Times New Roman" w:hAnsi="Times New Roman" w:cs="Times New Roman"/>
          <w:sz w:val="28"/>
          <w:szCs w:val="28"/>
        </w:rPr>
      </w:pP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Глава поселения исполняет следующие полномочия председателя Совета: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организует работу Совета, комиссий (комитетов);</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представляет Совет в отношениях с населением;</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сессий Совета;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формирует и подписывает повестку дня сессий Совета;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комиссий (комитетов) Совета;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рассматривает обращения, поступившие в Совет, ведет прием граждан;</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13) подписывает протоколы сессий Совета и решения, регулирующие вопросы организации деятельности Совета;</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Глава поселения исполняет следующие полномочия главы администрации:</w:t>
      </w:r>
    </w:p>
    <w:p w:rsidR="00DB099C" w:rsidRDefault="00DB099C"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 рамках своих полномочий организует выполнение решений Совета;</w:t>
      </w:r>
    </w:p>
    <w:p w:rsidR="00DB099C" w:rsidRDefault="00DB099C"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DB099C" w:rsidRDefault="00DB099C" w:rsidP="00A569A5">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cs="Times New Roman"/>
          <w:sz w:val="28"/>
          <w:szCs w:val="28"/>
        </w:rPr>
        <w:t>и сборов</w:t>
      </w:r>
      <w:r>
        <w:rPr>
          <w:rFonts w:ascii="Times New Roman" w:hAnsi="Times New Roman" w:cs="Times New Roman"/>
          <w:sz w:val="28"/>
          <w:szCs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DB099C" w:rsidRDefault="00DB099C"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DB099C" w:rsidRDefault="00DB099C"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DB099C" w:rsidRDefault="00DB099C"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DB099C" w:rsidRDefault="00DB099C"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7) назначает и освобождает от должности заместителя главы поселения в соответствии с законодательством и настоящим уставом; </w:t>
      </w:r>
    </w:p>
    <w:p w:rsidR="00DB099C" w:rsidRDefault="00DB099C" w:rsidP="001252F4">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DB099C" w:rsidRDefault="00DB099C" w:rsidP="0081350A">
      <w:pPr>
        <w:tabs>
          <w:tab w:val="left" w:pos="15"/>
        </w:tabs>
        <w:ind w:firstLine="851"/>
        <w:jc w:val="both"/>
        <w:rPr>
          <w:sz w:val="28"/>
          <w:szCs w:val="28"/>
        </w:rPr>
      </w:pPr>
      <w:r>
        <w:rPr>
          <w:sz w:val="28"/>
          <w:szCs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DB099C" w:rsidRDefault="00DB099C"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10)принимает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DB099C" w:rsidRDefault="00DB099C"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11) осуществляет личный прием граждан, рассматривает предложения, заявления и жалобы граждан, принимает по ним решения;</w:t>
      </w:r>
    </w:p>
    <w:p w:rsidR="00DB099C" w:rsidRDefault="00DB099C" w:rsidP="0081350A">
      <w:pPr>
        <w:pStyle w:val="ConsNormal"/>
        <w:tabs>
          <w:tab w:val="left" w:pos="1110"/>
        </w:tabs>
        <w:ind w:firstLine="851"/>
        <w:jc w:val="both"/>
        <w:rPr>
          <w:rFonts w:ascii="Times New Roman" w:hAnsi="Times New Roman" w:cs="Times New Roman"/>
          <w:sz w:val="28"/>
          <w:szCs w:val="28"/>
        </w:rPr>
      </w:pPr>
      <w:r>
        <w:rPr>
          <w:rFonts w:ascii="Times New Roman" w:hAnsi="Times New Roman" w:cs="Times New Roman"/>
          <w:sz w:val="28"/>
          <w:szCs w:val="28"/>
        </w:rPr>
        <w:t>12) управляет и распоряжается муниципальным имуществом в соответствии с порядком, установленным Советом;</w:t>
      </w:r>
    </w:p>
    <w:p w:rsidR="00DB099C" w:rsidRDefault="00DB099C"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13) представляет к награждению наградами и к присвоению почетных званий Российской Федерации, Краснодарского края;</w:t>
      </w:r>
    </w:p>
    <w:p w:rsidR="00DB099C" w:rsidRDefault="00DB099C"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DB099C" w:rsidRDefault="00DB099C"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15) регистрирует уставы территориального общественного самоуправления;</w:t>
      </w:r>
    </w:p>
    <w:p w:rsidR="00DB099C" w:rsidRDefault="00DB099C"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DB099C" w:rsidRPr="001252F4" w:rsidRDefault="00DB099C" w:rsidP="00F77E30">
      <w:pPr>
        <w:pStyle w:val="ConsNormal"/>
        <w:tabs>
          <w:tab w:val="left" w:pos="45"/>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17</w:t>
      </w:r>
      <w:r w:rsidRPr="001252F4">
        <w:rPr>
          <w:rFonts w:ascii="Times New Roman" w:hAnsi="Times New Roman" w:cs="Times New Roman"/>
          <w:sz w:val="28"/>
          <w:szCs w:val="28"/>
        </w:rPr>
        <w:t>) выдает от имени поселения и от имени администрации доверенности в соответствии с законодательством.</w:t>
      </w:r>
    </w:p>
    <w:p w:rsidR="00DB099C" w:rsidRDefault="00DB099C" w:rsidP="0081350A">
      <w:pPr>
        <w:pStyle w:val="ConsNormal"/>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DB099C" w:rsidRDefault="00DB099C" w:rsidP="0081350A">
      <w:pPr>
        <w:pStyle w:val="a6"/>
        <w:tabs>
          <w:tab w:val="left" w:pos="0"/>
          <w:tab w:val="left" w:pos="142"/>
        </w:tabs>
        <w:spacing w:after="0"/>
        <w:ind w:firstLine="851"/>
        <w:jc w:val="both"/>
        <w:rPr>
          <w:sz w:val="28"/>
          <w:szCs w:val="28"/>
        </w:rPr>
      </w:pPr>
      <w:r>
        <w:rPr>
          <w:sz w:val="28"/>
          <w:szCs w:val="28"/>
        </w:rPr>
        <w:t>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DB099C" w:rsidRDefault="00DB099C" w:rsidP="0081350A">
      <w:pPr>
        <w:tabs>
          <w:tab w:val="left" w:pos="142"/>
        </w:tabs>
        <w:ind w:firstLine="851"/>
        <w:jc w:val="both"/>
        <w:rPr>
          <w:sz w:val="28"/>
          <w:szCs w:val="28"/>
        </w:rPr>
      </w:pPr>
      <w:r>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DB099C" w:rsidRDefault="00DB099C" w:rsidP="0081350A">
      <w:pPr>
        <w:tabs>
          <w:tab w:val="left" w:pos="142"/>
        </w:tabs>
        <w:ind w:firstLine="851"/>
        <w:jc w:val="both"/>
        <w:rPr>
          <w:sz w:val="28"/>
          <w:szCs w:val="28"/>
        </w:rPr>
      </w:pPr>
    </w:p>
    <w:p w:rsidR="00DB099C" w:rsidRDefault="00DB099C" w:rsidP="0081350A">
      <w:pPr>
        <w:pStyle w:val="a6"/>
        <w:tabs>
          <w:tab w:val="left" w:pos="0"/>
          <w:tab w:val="left" w:pos="142"/>
          <w:tab w:val="left" w:pos="360"/>
        </w:tabs>
        <w:spacing w:after="0"/>
        <w:ind w:firstLine="851"/>
        <w:jc w:val="both"/>
        <w:rPr>
          <w:b/>
          <w:bCs/>
          <w:sz w:val="28"/>
          <w:szCs w:val="28"/>
        </w:rPr>
      </w:pPr>
      <w:r>
        <w:rPr>
          <w:b/>
          <w:bCs/>
          <w:sz w:val="28"/>
          <w:szCs w:val="28"/>
        </w:rPr>
        <w:t>Статья 32.Досрочное прекращение полномочий главы поселения</w:t>
      </w:r>
    </w:p>
    <w:p w:rsidR="00DB099C" w:rsidRDefault="00DB099C" w:rsidP="0081350A">
      <w:pPr>
        <w:pStyle w:val="a6"/>
        <w:tabs>
          <w:tab w:val="left" w:pos="142"/>
          <w:tab w:val="left" w:pos="540"/>
        </w:tabs>
        <w:spacing w:after="0"/>
        <w:ind w:firstLine="851"/>
        <w:jc w:val="both"/>
        <w:rPr>
          <w:sz w:val="28"/>
          <w:szCs w:val="28"/>
        </w:rPr>
      </w:pPr>
      <w:r>
        <w:rPr>
          <w:sz w:val="28"/>
          <w:szCs w:val="28"/>
        </w:rPr>
        <w:t>1. Полномочия главы поселения прекращаются досрочно в случаях:</w:t>
      </w:r>
    </w:p>
    <w:p w:rsidR="00DB099C" w:rsidRDefault="00DB099C" w:rsidP="0081350A">
      <w:pPr>
        <w:numPr>
          <w:ilvl w:val="0"/>
          <w:numId w:val="10"/>
        </w:numPr>
        <w:tabs>
          <w:tab w:val="left" w:pos="-1985"/>
          <w:tab w:val="left" w:pos="-45"/>
        </w:tabs>
        <w:ind w:left="0" w:firstLine="851"/>
        <w:jc w:val="both"/>
        <w:rPr>
          <w:color w:val="000000"/>
          <w:sz w:val="28"/>
          <w:szCs w:val="28"/>
        </w:rPr>
      </w:pPr>
      <w:r>
        <w:rPr>
          <w:color w:val="000000"/>
          <w:sz w:val="28"/>
          <w:szCs w:val="28"/>
        </w:rPr>
        <w:t>смерти;</w:t>
      </w:r>
    </w:p>
    <w:p w:rsidR="00DB099C" w:rsidRDefault="00DB099C" w:rsidP="0081350A">
      <w:pPr>
        <w:numPr>
          <w:ilvl w:val="0"/>
          <w:numId w:val="10"/>
        </w:numPr>
        <w:tabs>
          <w:tab w:val="left" w:pos="-45"/>
        </w:tabs>
        <w:ind w:left="0" w:firstLine="851"/>
        <w:jc w:val="both"/>
        <w:rPr>
          <w:color w:val="000000"/>
          <w:sz w:val="28"/>
          <w:szCs w:val="28"/>
        </w:rPr>
      </w:pPr>
      <w:r>
        <w:rPr>
          <w:color w:val="000000"/>
          <w:sz w:val="28"/>
          <w:szCs w:val="28"/>
        </w:rPr>
        <w:t>отставки по собственному желанию;</w:t>
      </w:r>
    </w:p>
    <w:p w:rsidR="00DB099C" w:rsidRDefault="00DB099C"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DB099C" w:rsidRDefault="00DB099C" w:rsidP="0081350A">
      <w:pPr>
        <w:numPr>
          <w:ilvl w:val="0"/>
          <w:numId w:val="10"/>
        </w:numPr>
        <w:tabs>
          <w:tab w:val="left" w:pos="-45"/>
        </w:tabs>
        <w:ind w:left="0" w:firstLine="851"/>
        <w:jc w:val="both"/>
        <w:rPr>
          <w:color w:val="000000"/>
          <w:sz w:val="28"/>
          <w:szCs w:val="28"/>
        </w:rPr>
      </w:pPr>
      <w:r>
        <w:rPr>
          <w:color w:val="000000"/>
          <w:sz w:val="28"/>
          <w:szCs w:val="28"/>
        </w:rPr>
        <w:t xml:space="preserve">отрешения от должности в соответствии с законодательством; </w:t>
      </w:r>
    </w:p>
    <w:p w:rsidR="00DB099C" w:rsidRDefault="00DB099C" w:rsidP="0081350A">
      <w:pPr>
        <w:numPr>
          <w:ilvl w:val="0"/>
          <w:numId w:val="10"/>
        </w:numPr>
        <w:tabs>
          <w:tab w:val="left" w:pos="-45"/>
        </w:tabs>
        <w:ind w:left="0" w:firstLine="851"/>
        <w:jc w:val="both"/>
        <w:rPr>
          <w:color w:val="000000"/>
          <w:sz w:val="28"/>
          <w:szCs w:val="28"/>
        </w:rPr>
      </w:pPr>
      <w:r>
        <w:rPr>
          <w:color w:val="000000"/>
          <w:sz w:val="28"/>
          <w:szCs w:val="28"/>
        </w:rPr>
        <w:t>признания судом недееспособным или ограниченно дееспособным;</w:t>
      </w:r>
    </w:p>
    <w:p w:rsidR="00DB099C" w:rsidRDefault="00DB099C" w:rsidP="0081350A">
      <w:pPr>
        <w:numPr>
          <w:ilvl w:val="0"/>
          <w:numId w:val="10"/>
        </w:numPr>
        <w:tabs>
          <w:tab w:val="left" w:pos="-45"/>
        </w:tabs>
        <w:ind w:left="0" w:firstLine="851"/>
        <w:jc w:val="both"/>
        <w:rPr>
          <w:color w:val="000000"/>
          <w:sz w:val="28"/>
          <w:szCs w:val="28"/>
        </w:rPr>
      </w:pPr>
      <w:r>
        <w:rPr>
          <w:color w:val="000000"/>
          <w:sz w:val="28"/>
          <w:szCs w:val="28"/>
        </w:rPr>
        <w:t>признания судом безвестно отсутствующим или объявления умершим;</w:t>
      </w:r>
    </w:p>
    <w:p w:rsidR="00DB099C" w:rsidRDefault="00DB099C" w:rsidP="0081350A">
      <w:pPr>
        <w:numPr>
          <w:ilvl w:val="0"/>
          <w:numId w:val="10"/>
        </w:numPr>
        <w:tabs>
          <w:tab w:val="left" w:pos="-45"/>
        </w:tabs>
        <w:ind w:left="0" w:firstLine="851"/>
        <w:jc w:val="both"/>
        <w:rPr>
          <w:color w:val="000000"/>
          <w:sz w:val="28"/>
          <w:szCs w:val="28"/>
        </w:rPr>
      </w:pPr>
      <w:r>
        <w:rPr>
          <w:color w:val="000000"/>
          <w:sz w:val="28"/>
          <w:szCs w:val="28"/>
        </w:rPr>
        <w:t>вступления в отношении его в законную силу обвинительного приговора суда;</w:t>
      </w:r>
    </w:p>
    <w:p w:rsidR="00DB099C" w:rsidRDefault="00DB099C" w:rsidP="0081350A">
      <w:pPr>
        <w:numPr>
          <w:ilvl w:val="0"/>
          <w:numId w:val="10"/>
        </w:numPr>
        <w:tabs>
          <w:tab w:val="left" w:pos="-45"/>
        </w:tabs>
        <w:ind w:left="0" w:firstLine="851"/>
        <w:jc w:val="both"/>
        <w:rPr>
          <w:color w:val="000000"/>
          <w:sz w:val="28"/>
          <w:szCs w:val="28"/>
        </w:rPr>
      </w:pPr>
      <w:r>
        <w:rPr>
          <w:color w:val="000000"/>
          <w:sz w:val="28"/>
          <w:szCs w:val="28"/>
        </w:rPr>
        <w:t>выезда за пределы Российской Федерации на постоянное место жительства;</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cs="Times New Roman"/>
          <w:sz w:val="28"/>
          <w:szCs w:val="28"/>
        </w:rPr>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w:t>
      </w:r>
      <w:r>
        <w:rPr>
          <w:rFonts w:ascii="Times New Roman" w:hAnsi="Times New Roman" w:cs="Times New Roman"/>
          <w:sz w:val="28"/>
          <w:szCs w:val="28"/>
        </w:rPr>
        <w:lastRenderedPageBreak/>
        <w:t>имеющий гражданство иностранного государства, имеет право быть избранным в органы местного самоуправления;</w:t>
      </w:r>
    </w:p>
    <w:p w:rsidR="00DB099C" w:rsidRDefault="00DB099C" w:rsidP="0081350A">
      <w:pPr>
        <w:tabs>
          <w:tab w:val="left" w:pos="-45"/>
        </w:tabs>
        <w:ind w:firstLine="851"/>
        <w:jc w:val="both"/>
        <w:rPr>
          <w:color w:val="000000"/>
          <w:sz w:val="28"/>
          <w:szCs w:val="28"/>
        </w:rPr>
      </w:pPr>
      <w:r>
        <w:rPr>
          <w:color w:val="000000"/>
          <w:sz w:val="28"/>
          <w:szCs w:val="28"/>
        </w:rPr>
        <w:t>10) отзыва избирателями;</w:t>
      </w:r>
    </w:p>
    <w:p w:rsidR="00DB099C" w:rsidRDefault="00DB099C" w:rsidP="0081350A">
      <w:pPr>
        <w:tabs>
          <w:tab w:val="left" w:pos="-45"/>
        </w:tabs>
        <w:ind w:firstLine="851"/>
        <w:jc w:val="both"/>
        <w:rPr>
          <w:color w:val="000000"/>
          <w:sz w:val="28"/>
          <w:szCs w:val="28"/>
        </w:rPr>
      </w:pPr>
      <w:r>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муниципального образования</w:t>
      </w:r>
      <w:r>
        <w:rPr>
          <w:color w:val="000000"/>
          <w:sz w:val="28"/>
          <w:szCs w:val="28"/>
        </w:rPr>
        <w:t>;</w:t>
      </w:r>
    </w:p>
    <w:p w:rsidR="00DB099C" w:rsidRDefault="00DB099C" w:rsidP="008D5128">
      <w:pPr>
        <w:ind w:firstLine="851"/>
        <w:jc w:val="both"/>
        <w:rPr>
          <w:sz w:val="28"/>
          <w:szCs w:val="28"/>
        </w:rPr>
      </w:pPr>
      <w:r>
        <w:rPr>
          <w:sz w:val="28"/>
          <w:szCs w:val="28"/>
        </w:rPr>
        <w:t xml:space="preserve">12) </w:t>
      </w:r>
      <w:r w:rsidRPr="00073E49">
        <w:rPr>
          <w:sz w:val="28"/>
          <w:szCs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szCs w:val="28"/>
        </w:rPr>
        <w:t>, а также в случае упразднения поселения;</w:t>
      </w:r>
    </w:p>
    <w:p w:rsidR="00DB099C" w:rsidRPr="008D5128" w:rsidRDefault="00DB099C"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DB099C" w:rsidRPr="001F5483" w:rsidRDefault="00DB099C" w:rsidP="00CE0CEC">
      <w:pPr>
        <w:tabs>
          <w:tab w:val="left" w:pos="-15"/>
        </w:tabs>
        <w:ind w:firstLine="851"/>
        <w:jc w:val="both"/>
        <w:rPr>
          <w:b/>
          <w:bCs/>
          <w:sz w:val="28"/>
          <w:szCs w:val="28"/>
        </w:rPr>
      </w:pPr>
      <w:r>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B099C" w:rsidRPr="00EE194F" w:rsidRDefault="00DB099C"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DB099C" w:rsidRPr="00EE194F" w:rsidRDefault="00DB099C"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2"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099C" w:rsidRPr="00EE194F" w:rsidRDefault="00DB099C"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DB099C" w:rsidRDefault="00DB099C" w:rsidP="0081350A">
      <w:pPr>
        <w:pStyle w:val="ConsNormal"/>
        <w:tabs>
          <w:tab w:val="left" w:pos="-45"/>
        </w:tabs>
        <w:ind w:firstLine="851"/>
        <w:jc w:val="both"/>
        <w:rPr>
          <w:rFonts w:ascii="Times New Roman" w:hAnsi="Times New Roman" w:cs="Times New Roman"/>
          <w:sz w:val="28"/>
          <w:szCs w:val="28"/>
        </w:rPr>
      </w:pPr>
      <w:r>
        <w:rPr>
          <w:rFonts w:ascii="Times New Roman" w:hAnsi="Times New Roman" w:cs="Times New Roman"/>
          <w:sz w:val="28"/>
          <w:szCs w:val="28"/>
        </w:rPr>
        <w:t xml:space="preserve">2. Глава </w:t>
      </w:r>
      <w:r>
        <w:rPr>
          <w:rFonts w:ascii="Times New Roman" w:hAnsi="Times New Roman" w:cs="Times New Roman"/>
          <w:color w:val="000000"/>
          <w:sz w:val="28"/>
          <w:szCs w:val="28"/>
        </w:rPr>
        <w:t xml:space="preserve">поселения </w:t>
      </w:r>
      <w:r>
        <w:rPr>
          <w:rFonts w:ascii="Times New Roman" w:hAnsi="Times New Roman" w:cs="Times New Roman"/>
          <w:sz w:val="28"/>
          <w:szCs w:val="28"/>
        </w:rPr>
        <w:t xml:space="preserve">направляет заявление об </w:t>
      </w:r>
      <w:r>
        <w:rPr>
          <w:rFonts w:ascii="Times New Roman" w:hAnsi="Times New Roman" w:cs="Times New Roman"/>
          <w:color w:val="000000"/>
          <w:sz w:val="28"/>
          <w:szCs w:val="28"/>
        </w:rPr>
        <w:t>отставке по собственному желанию</w:t>
      </w:r>
      <w:r>
        <w:rPr>
          <w:rFonts w:ascii="Times New Roman" w:hAnsi="Times New Roman" w:cs="Times New Roman"/>
          <w:sz w:val="28"/>
          <w:szCs w:val="28"/>
        </w:rPr>
        <w:t xml:space="preserve"> в Совет. Прекращение полномочий главы поселения в результате </w:t>
      </w:r>
      <w:r>
        <w:rPr>
          <w:rFonts w:ascii="Times New Roman" w:hAnsi="Times New Roman" w:cs="Times New Roman"/>
          <w:color w:val="000000"/>
          <w:sz w:val="28"/>
          <w:szCs w:val="28"/>
        </w:rPr>
        <w:t>отставки по собственному желанию</w:t>
      </w:r>
      <w:r>
        <w:rPr>
          <w:rFonts w:ascii="Times New Roman" w:hAnsi="Times New Roman" w:cs="Times New Roman"/>
          <w:sz w:val="28"/>
          <w:szCs w:val="28"/>
        </w:rPr>
        <w:t xml:space="preserve"> оформляется решением Совета, принимаемым в срок не позднее </w:t>
      </w:r>
      <w:r w:rsidRPr="00F555C3">
        <w:rPr>
          <w:rFonts w:ascii="Times New Roman" w:hAnsi="Times New Roman" w:cs="Times New Roman"/>
          <w:sz w:val="28"/>
          <w:szCs w:val="28"/>
        </w:rPr>
        <w:t>30 календарных дней</w:t>
      </w:r>
      <w:r>
        <w:rPr>
          <w:rFonts w:ascii="Times New Roman" w:hAnsi="Times New Roman" w:cs="Times New Roman"/>
          <w:sz w:val="28"/>
          <w:szCs w:val="28"/>
        </w:rPr>
        <w:t xml:space="preserve"> со дня подачи заявления.</w:t>
      </w:r>
    </w:p>
    <w:p w:rsidR="00DB099C" w:rsidRDefault="00DB099C" w:rsidP="0081350A">
      <w:pPr>
        <w:pStyle w:val="ConsNormal"/>
        <w:tabs>
          <w:tab w:val="left" w:pos="-45"/>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DB099C" w:rsidRPr="0087331D" w:rsidRDefault="00DB099C"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DB099C" w:rsidRPr="0087331D" w:rsidRDefault="00DB099C"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DB099C" w:rsidRPr="0087331D" w:rsidRDefault="00DB099C" w:rsidP="0081350A">
      <w:pPr>
        <w:pStyle w:val="ConsNormal"/>
        <w:ind w:firstLine="851"/>
        <w:jc w:val="both"/>
        <w:rPr>
          <w:rFonts w:ascii="Times New Roman" w:hAnsi="Times New Roman" w:cs="Times New Roman"/>
          <w:sz w:val="28"/>
          <w:szCs w:val="28"/>
        </w:rPr>
      </w:pPr>
      <w:r w:rsidRPr="0087331D">
        <w:rPr>
          <w:rFonts w:ascii="Times New Roman" w:hAnsi="Times New Roman" w:cs="Times New Roman"/>
          <w:sz w:val="28"/>
          <w:szCs w:val="28"/>
        </w:rPr>
        <w:lastRenderedPageBreak/>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B099C" w:rsidRDefault="00DB099C" w:rsidP="0081350A">
      <w:pPr>
        <w:pStyle w:val="af"/>
        <w:tabs>
          <w:tab w:val="left" w:pos="142"/>
        </w:tabs>
        <w:ind w:firstLine="851"/>
        <w:jc w:val="left"/>
        <w:rPr>
          <w:sz w:val="28"/>
          <w:szCs w:val="28"/>
        </w:rPr>
      </w:pPr>
    </w:p>
    <w:p w:rsidR="00DB099C" w:rsidRDefault="00DB099C" w:rsidP="0081350A">
      <w:pPr>
        <w:ind w:firstLine="700"/>
        <w:jc w:val="both"/>
        <w:rPr>
          <w:b/>
          <w:bCs/>
          <w:sz w:val="28"/>
          <w:szCs w:val="28"/>
        </w:rPr>
      </w:pPr>
      <w:r>
        <w:rPr>
          <w:b/>
          <w:bCs/>
          <w:sz w:val="28"/>
          <w:szCs w:val="28"/>
        </w:rPr>
        <w:t xml:space="preserve">Статья 33. Гарантии осуществления полномочий главы поселения, депутата Совета </w:t>
      </w:r>
    </w:p>
    <w:p w:rsidR="00DB099C" w:rsidRDefault="00DB099C" w:rsidP="0081350A">
      <w:pPr>
        <w:ind w:firstLine="700"/>
        <w:jc w:val="both"/>
        <w:rPr>
          <w:sz w:val="28"/>
          <w:szCs w:val="28"/>
        </w:rPr>
      </w:pPr>
      <w:r>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DB099C" w:rsidRDefault="00DB099C" w:rsidP="0081350A">
      <w:pPr>
        <w:ind w:firstLine="700"/>
        <w:jc w:val="both"/>
        <w:rPr>
          <w:sz w:val="28"/>
          <w:szCs w:val="28"/>
        </w:rPr>
      </w:pPr>
      <w:r>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DB099C" w:rsidRPr="003D4ED9" w:rsidRDefault="00DB099C" w:rsidP="0081350A">
      <w:pPr>
        <w:pStyle w:val="8"/>
        <w:keepNext w:val="0"/>
        <w:ind w:firstLine="851"/>
        <w:jc w:val="both"/>
      </w:pPr>
      <w:r w:rsidRPr="003D4ED9">
        <w:t>2. Главе поселения гарантируются:</w:t>
      </w:r>
    </w:p>
    <w:p w:rsidR="00DB099C" w:rsidRPr="003D4ED9" w:rsidRDefault="00DB099C" w:rsidP="0081350A">
      <w:pPr>
        <w:pStyle w:val="8"/>
        <w:keepNext w:val="0"/>
        <w:ind w:firstLine="851"/>
        <w:jc w:val="both"/>
      </w:pPr>
      <w:r w:rsidRPr="003D4ED9">
        <w:t>- условия работы, обеспечивающие исполнение им своих полномочий;</w:t>
      </w:r>
    </w:p>
    <w:p w:rsidR="00DB099C" w:rsidRPr="003D4ED9" w:rsidRDefault="00DB099C" w:rsidP="0081350A">
      <w:pPr>
        <w:pStyle w:val="8"/>
        <w:keepNext w:val="0"/>
        <w:ind w:firstLine="851"/>
        <w:jc w:val="both"/>
      </w:pPr>
      <w:r w:rsidRPr="003D4ED9">
        <w:t>- право на своевременное и в полном объеме получение денежного содержания;</w:t>
      </w:r>
    </w:p>
    <w:p w:rsidR="00DB099C" w:rsidRPr="003D4ED9" w:rsidRDefault="00DB099C"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DB099C" w:rsidRPr="003D4ED9" w:rsidRDefault="00DB099C"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DB099C" w:rsidRPr="003D4ED9" w:rsidRDefault="00DB099C"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DB099C" w:rsidRPr="003D4ED9" w:rsidRDefault="00DB099C"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DB099C" w:rsidRPr="003D4ED9" w:rsidRDefault="00DB099C"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DB099C" w:rsidRPr="003D4ED9" w:rsidRDefault="00DB099C"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DB099C" w:rsidRPr="003D4ED9" w:rsidRDefault="00DB099C"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45</w:t>
      </w:r>
      <w:r w:rsidRPr="003D4ED9">
        <w:t xml:space="preserve"> календарных дней.</w:t>
      </w:r>
    </w:p>
    <w:p w:rsidR="00DB099C" w:rsidRPr="003D4ED9" w:rsidRDefault="00DB099C" w:rsidP="0081350A">
      <w:pPr>
        <w:pStyle w:val="8"/>
        <w:keepNext w:val="0"/>
        <w:ind w:firstLine="851"/>
        <w:jc w:val="both"/>
      </w:pPr>
      <w:r w:rsidRPr="003D4ED9">
        <w:t xml:space="preserve">Ежегодный дополнительный оплачиваемый отпуск за ненормированный </w:t>
      </w:r>
      <w:r w:rsidRPr="003D4ED9">
        <w:lastRenderedPageBreak/>
        <w:t xml:space="preserve">рабочий день предоставляется главе поселения продолжительностью </w:t>
      </w:r>
      <w:r>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DB099C" w:rsidRPr="003D4ED9" w:rsidRDefault="00DB099C" w:rsidP="0081350A">
      <w:pPr>
        <w:pStyle w:val="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DB099C" w:rsidRPr="003D4ED9" w:rsidRDefault="00DB099C"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DB099C" w:rsidRPr="003D4ED9" w:rsidRDefault="00DB099C"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DB099C" w:rsidRPr="003D4ED9" w:rsidRDefault="00DB099C" w:rsidP="0081350A">
      <w:pPr>
        <w:pStyle w:val="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DB099C" w:rsidRDefault="00DB099C"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DB099C" w:rsidRPr="003D4ED9" w:rsidRDefault="00DB099C" w:rsidP="0081350A">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B099C" w:rsidRDefault="00DB099C" w:rsidP="0081350A">
      <w:pPr>
        <w:pStyle w:val="af"/>
        <w:tabs>
          <w:tab w:val="left" w:pos="142"/>
        </w:tabs>
        <w:ind w:firstLine="851"/>
        <w:jc w:val="left"/>
        <w:rPr>
          <w:b/>
          <w:bCs/>
          <w:sz w:val="28"/>
          <w:szCs w:val="28"/>
        </w:rPr>
      </w:pPr>
    </w:p>
    <w:p w:rsidR="00DB099C" w:rsidRDefault="00DB099C" w:rsidP="0081350A">
      <w:pPr>
        <w:pStyle w:val="af"/>
        <w:tabs>
          <w:tab w:val="left" w:pos="142"/>
        </w:tabs>
        <w:ind w:firstLine="851"/>
        <w:jc w:val="left"/>
        <w:rPr>
          <w:b/>
          <w:bCs/>
          <w:sz w:val="28"/>
          <w:szCs w:val="28"/>
        </w:rPr>
      </w:pPr>
      <w:r>
        <w:rPr>
          <w:b/>
          <w:bCs/>
          <w:sz w:val="28"/>
          <w:szCs w:val="28"/>
        </w:rPr>
        <w:t xml:space="preserve">Статья 34. Администрация поселения </w:t>
      </w:r>
    </w:p>
    <w:p w:rsidR="00DB099C" w:rsidRPr="0087331D" w:rsidRDefault="00DB099C"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cs="Times New Roman"/>
          <w:sz w:val="28"/>
          <w:szCs w:val="28"/>
        </w:rPr>
        <w:t xml:space="preserve">федеральными законами и </w:t>
      </w:r>
      <w:r w:rsidRPr="0087331D">
        <w:rPr>
          <w:rFonts w:ascii="Times New Roman" w:hAnsi="Times New Roman" w:cs="Times New Roman"/>
          <w:kern w:val="0"/>
          <w:sz w:val="28"/>
          <w:szCs w:val="28"/>
          <w:lang w:eastAsia="ru-RU"/>
        </w:rPr>
        <w:t>законами Краснодарского края.</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обладает правами юридического лица. </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DB099C" w:rsidRPr="0087331D" w:rsidRDefault="00DB099C"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4. Администрацией руководит глава поселения на принципах единоначалия.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Структуру администрации составляют глава поселения, его заместитель,</w:t>
      </w:r>
      <w:r>
        <w:rPr>
          <w:rFonts w:ascii="Times New Roman" w:hAnsi="Times New Roman" w:cs="Times New Roman"/>
          <w:color w:val="FF0000"/>
          <w:sz w:val="28"/>
          <w:szCs w:val="28"/>
        </w:rPr>
        <w:t xml:space="preserve"> </w:t>
      </w:r>
      <w:r>
        <w:rPr>
          <w:rFonts w:ascii="Times New Roman" w:hAnsi="Times New Roman" w:cs="Times New Roman"/>
          <w:sz w:val="28"/>
          <w:szCs w:val="28"/>
        </w:rPr>
        <w:t>а также отраслевые (функциональные) и территориальные органы местной администрации.</w:t>
      </w:r>
    </w:p>
    <w:p w:rsidR="00DB099C" w:rsidRPr="00BE3F2E" w:rsidRDefault="00DB099C" w:rsidP="0081350A">
      <w:pPr>
        <w:pStyle w:val="2"/>
        <w:keepNext w:val="0"/>
        <w:tabs>
          <w:tab w:val="clear" w:pos="576"/>
          <w:tab w:val="left" w:pos="840"/>
        </w:tabs>
        <w:spacing w:before="0" w:after="0"/>
        <w:ind w:left="851"/>
        <w:jc w:val="both"/>
        <w:rPr>
          <w:rFonts w:ascii="Times New Roman" w:hAnsi="Times New Roman" w:cs="Times New Roman"/>
          <w:b w:val="0"/>
          <w:bCs w:val="0"/>
          <w:i w:val="0"/>
          <w:iCs w:val="0"/>
        </w:rPr>
      </w:pPr>
    </w:p>
    <w:p w:rsidR="00DB099C" w:rsidRPr="001F386D" w:rsidRDefault="00DB099C" w:rsidP="001F386D">
      <w:pPr>
        <w:pStyle w:val="ConsNormal"/>
        <w:ind w:firstLine="851"/>
        <w:jc w:val="both"/>
        <w:rPr>
          <w:rFonts w:ascii="Times New Roman" w:hAnsi="Times New Roman" w:cs="Times New Roman"/>
          <w:b/>
          <w:bCs/>
          <w:sz w:val="28"/>
          <w:szCs w:val="28"/>
        </w:rPr>
      </w:pPr>
      <w:r w:rsidRPr="001F386D">
        <w:rPr>
          <w:rFonts w:ascii="Times New Roman" w:hAnsi="Times New Roman" w:cs="Times New Roman"/>
          <w:b/>
          <w:bCs/>
          <w:sz w:val="28"/>
          <w:szCs w:val="28"/>
        </w:rPr>
        <w:t xml:space="preserve">Статья 35. Бюджетные полномочия администрации </w:t>
      </w:r>
    </w:p>
    <w:p w:rsidR="00DB099C" w:rsidRPr="001F386D" w:rsidRDefault="00DB099C"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Администрация осуществляет следующие бюджетные полномочия:</w:t>
      </w:r>
    </w:p>
    <w:p w:rsidR="00DB099C" w:rsidRPr="001F386D" w:rsidRDefault="00DB099C" w:rsidP="001F386D">
      <w:pPr>
        <w:ind w:firstLine="851"/>
        <w:jc w:val="both"/>
        <w:rPr>
          <w:sz w:val="28"/>
          <w:szCs w:val="28"/>
        </w:rPr>
      </w:pPr>
      <w:r w:rsidRPr="001F386D">
        <w:rPr>
          <w:sz w:val="28"/>
          <w:szCs w:val="28"/>
        </w:rPr>
        <w:t xml:space="preserve">1) обеспечивает составление и представление в Совет проекта местного бюджета, а также проекты программ комплексного социально-экономического </w:t>
      </w:r>
      <w:r w:rsidRPr="001F386D">
        <w:rPr>
          <w:sz w:val="28"/>
          <w:szCs w:val="28"/>
        </w:rPr>
        <w:lastRenderedPageBreak/>
        <w:t>развития поселения;</w:t>
      </w:r>
    </w:p>
    <w:p w:rsidR="00DB099C" w:rsidRPr="001F386D" w:rsidRDefault="00DB099C" w:rsidP="001F386D">
      <w:pPr>
        <w:ind w:firstLine="851"/>
        <w:jc w:val="both"/>
        <w:rPr>
          <w:sz w:val="28"/>
          <w:szCs w:val="28"/>
        </w:rPr>
      </w:pPr>
      <w:r w:rsidRPr="001F386D">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DB099C" w:rsidRPr="001F386D" w:rsidRDefault="00DB099C" w:rsidP="001F386D">
      <w:pPr>
        <w:ind w:firstLine="851"/>
        <w:jc w:val="both"/>
        <w:rPr>
          <w:sz w:val="28"/>
          <w:szCs w:val="28"/>
        </w:rPr>
      </w:pPr>
      <w:r w:rsidRPr="001F386D">
        <w:rPr>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sz w:val="28"/>
          <w:szCs w:val="28"/>
        </w:rPr>
        <w:t>;</w:t>
      </w:r>
    </w:p>
    <w:p w:rsidR="00DB099C" w:rsidRPr="001F386D" w:rsidRDefault="00DB099C" w:rsidP="001F386D">
      <w:pPr>
        <w:ind w:firstLine="851"/>
        <w:jc w:val="both"/>
        <w:rPr>
          <w:sz w:val="28"/>
          <w:szCs w:val="28"/>
        </w:rPr>
      </w:pPr>
      <w:r w:rsidRPr="001F386D">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DB099C" w:rsidRPr="001F386D" w:rsidRDefault="00DB099C" w:rsidP="001F386D">
      <w:pPr>
        <w:ind w:firstLine="851"/>
        <w:jc w:val="both"/>
        <w:rPr>
          <w:sz w:val="28"/>
          <w:szCs w:val="28"/>
        </w:rPr>
      </w:pPr>
      <w:r w:rsidRPr="001F386D">
        <w:rPr>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DB099C" w:rsidRPr="001F386D" w:rsidRDefault="00DB099C" w:rsidP="001F386D">
      <w:pPr>
        <w:tabs>
          <w:tab w:val="left" w:pos="0"/>
        </w:tabs>
        <w:ind w:firstLine="851"/>
        <w:jc w:val="both"/>
        <w:rPr>
          <w:sz w:val="28"/>
          <w:szCs w:val="28"/>
        </w:rPr>
      </w:pPr>
      <w:r w:rsidRPr="001F386D">
        <w:rPr>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DB099C" w:rsidRPr="001F386D" w:rsidRDefault="00DB099C" w:rsidP="001F386D">
      <w:pPr>
        <w:tabs>
          <w:tab w:val="left" w:pos="0"/>
        </w:tabs>
        <w:ind w:right="30" w:firstLine="851"/>
        <w:jc w:val="both"/>
        <w:rPr>
          <w:sz w:val="28"/>
          <w:szCs w:val="28"/>
        </w:rPr>
      </w:pPr>
    </w:p>
    <w:p w:rsidR="00DB099C" w:rsidRPr="001F386D" w:rsidRDefault="00DB099C" w:rsidP="001F386D">
      <w:pPr>
        <w:tabs>
          <w:tab w:val="left" w:pos="0"/>
        </w:tabs>
        <w:ind w:right="30" w:firstLine="851"/>
        <w:jc w:val="both"/>
        <w:rPr>
          <w:b/>
          <w:bCs/>
          <w:sz w:val="28"/>
          <w:szCs w:val="28"/>
        </w:rPr>
      </w:pPr>
      <w:r w:rsidRPr="001F386D">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DB099C" w:rsidRPr="001F386D" w:rsidRDefault="00DB099C"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DB099C" w:rsidRPr="001F386D" w:rsidRDefault="00DB099C"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DB099C" w:rsidRPr="001F386D" w:rsidRDefault="00DB099C" w:rsidP="001F386D">
      <w:pPr>
        <w:pStyle w:val="af7"/>
        <w:suppressAutoHyphens w:val="0"/>
        <w:ind w:left="0" w:firstLine="851"/>
        <w:jc w:val="both"/>
        <w:rPr>
          <w:rStyle w:val="afb"/>
          <w:i w:val="0"/>
          <w:iCs w:val="0"/>
          <w:color w:val="auto"/>
          <w:sz w:val="28"/>
          <w:szCs w:val="28"/>
        </w:rPr>
      </w:pPr>
      <w:r w:rsidRPr="001F386D">
        <w:rPr>
          <w:rStyle w:val="afb"/>
          <w:i w:val="0"/>
          <w:iCs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B099C" w:rsidRPr="001F386D" w:rsidRDefault="00DB099C" w:rsidP="001F386D">
      <w:pPr>
        <w:pStyle w:val="af7"/>
        <w:suppressAutoHyphens w:val="0"/>
        <w:ind w:left="0" w:firstLine="851"/>
        <w:jc w:val="both"/>
        <w:rPr>
          <w:rStyle w:val="afb"/>
          <w:i w:val="0"/>
          <w:iCs w:val="0"/>
          <w:color w:val="auto"/>
          <w:sz w:val="28"/>
          <w:szCs w:val="28"/>
        </w:rPr>
      </w:pPr>
      <w:r w:rsidRPr="001F386D">
        <w:rPr>
          <w:rStyle w:val="afb"/>
          <w:i w:val="0"/>
          <w:iCs w:val="0"/>
          <w:color w:val="auto"/>
          <w:sz w:val="28"/>
          <w:szCs w:val="28"/>
        </w:rPr>
        <w:t>3) утверждает схемы водоснабжения и водоотведения поселений;</w:t>
      </w:r>
    </w:p>
    <w:p w:rsidR="00DB099C" w:rsidRPr="001F386D" w:rsidRDefault="00DB099C"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B099C" w:rsidRPr="001F386D" w:rsidRDefault="00DB099C"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DB099C" w:rsidRPr="001F386D" w:rsidRDefault="00DB099C"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DB099C" w:rsidRPr="001F386D" w:rsidRDefault="00DB099C"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DB099C" w:rsidRPr="001F386D" w:rsidRDefault="00DB099C" w:rsidP="001F386D">
      <w:pPr>
        <w:widowControl/>
        <w:suppressAutoHyphens w:val="0"/>
        <w:autoSpaceDE w:val="0"/>
        <w:autoSpaceDN w:val="0"/>
        <w:adjustRightInd w:val="0"/>
        <w:ind w:firstLine="851"/>
        <w:jc w:val="both"/>
        <w:rPr>
          <w:kern w:val="0"/>
          <w:sz w:val="28"/>
          <w:szCs w:val="28"/>
        </w:rPr>
      </w:pPr>
      <w:r w:rsidRPr="001F386D">
        <w:rPr>
          <w:kern w:val="0"/>
          <w:sz w:val="28"/>
          <w:szCs w:val="28"/>
        </w:rPr>
        <w:lastRenderedPageBreak/>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DB099C" w:rsidRPr="001F386D" w:rsidRDefault="00DB099C"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9) рассматривает жалобы потребителей, консультирует их по вопросам защиты прав потребителей;</w:t>
      </w:r>
    </w:p>
    <w:p w:rsidR="00DB099C" w:rsidRPr="001F386D" w:rsidRDefault="00DB099C"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10) обращается в суды в защиту прав потребителей (неопределенного круга потребителей);</w:t>
      </w:r>
    </w:p>
    <w:p w:rsidR="00DB099C" w:rsidRPr="001F386D" w:rsidRDefault="00DB099C"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DB099C" w:rsidRPr="001F386D" w:rsidRDefault="00DB099C" w:rsidP="001F386D">
      <w:pPr>
        <w:pStyle w:val="8"/>
        <w:keepNext w:val="0"/>
        <w:ind w:firstLine="851"/>
        <w:jc w:val="both"/>
      </w:pPr>
      <w:r w:rsidRPr="001F386D">
        <w:t xml:space="preserve">12) предъявляет иски в суды </w:t>
      </w:r>
      <w:r w:rsidRPr="001F386D">
        <w:rPr>
          <w:kern w:val="28"/>
        </w:rPr>
        <w:t xml:space="preserve">о </w:t>
      </w:r>
      <w:r w:rsidRPr="001F386D">
        <w:rPr>
          <w:kern w:val="0"/>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t>;</w:t>
      </w:r>
    </w:p>
    <w:p w:rsidR="00DB099C" w:rsidRDefault="00DB099C"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DB099C" w:rsidRPr="00F67026" w:rsidRDefault="00DB099C" w:rsidP="00C656F5">
      <w:pPr>
        <w:ind w:firstLine="709"/>
        <w:rPr>
          <w:sz w:val="28"/>
          <w:szCs w:val="28"/>
        </w:rPr>
      </w:pPr>
      <w:r>
        <w:rPr>
          <w:sz w:val="28"/>
          <w:szCs w:val="28"/>
        </w:rPr>
        <w:t xml:space="preserve">  14)</w:t>
      </w:r>
      <w:r w:rsidRPr="00F67026">
        <w:rPr>
          <w:sz w:val="28"/>
          <w:szCs w:val="28"/>
        </w:rPr>
        <w:t xml:space="preserve"> устанавливает систему критериев, используемых для определения доступности для потребителей услуг организаций коммунального комплекса;</w:t>
      </w:r>
    </w:p>
    <w:p w:rsidR="00DB099C" w:rsidRPr="00F67026" w:rsidRDefault="00DB099C" w:rsidP="00C656F5">
      <w:pPr>
        <w:ind w:firstLine="709"/>
        <w:rPr>
          <w:sz w:val="28"/>
          <w:szCs w:val="28"/>
        </w:rPr>
      </w:pPr>
      <w:r>
        <w:rPr>
          <w:sz w:val="28"/>
          <w:szCs w:val="28"/>
        </w:rPr>
        <w:t xml:space="preserve">   15)</w:t>
      </w:r>
      <w:r w:rsidRPr="00F67026">
        <w:rPr>
          <w:sz w:val="28"/>
          <w:szCs w:val="28"/>
        </w:rPr>
        <w:t xml:space="preserve"> публикует информацию о тарифах и надбавках;</w:t>
      </w:r>
    </w:p>
    <w:p w:rsidR="00DB099C" w:rsidRPr="00F67026" w:rsidRDefault="00DB099C" w:rsidP="00C656F5">
      <w:pPr>
        <w:pStyle w:val="21"/>
        <w:tabs>
          <w:tab w:val="left" w:pos="70"/>
        </w:tabs>
        <w:suppressAutoHyphens w:val="0"/>
        <w:ind w:firstLine="709"/>
      </w:pPr>
      <w:r>
        <w:t xml:space="preserve">   16)</w:t>
      </w:r>
      <w:r w:rsidRPr="00F67026">
        <w:t xml:space="preserve"> принимает решения и выдает предписания, в пределах полномочий, установленных </w:t>
      </w:r>
      <w:r w:rsidRPr="00F67026">
        <w:rPr>
          <w:kern w:val="0"/>
          <w:lang w:eastAsia="ru-RU"/>
        </w:rPr>
        <w:t>Федеральным законом от 30.12.2004 № 210-ФЗ «Об основах регулирования тарифов организаций коммунального комплекса»</w:t>
      </w:r>
      <w:r w:rsidRPr="00F67026">
        <w:t>, которые обязательны для исполнения организациями коммунального комплекса;</w:t>
      </w:r>
    </w:p>
    <w:p w:rsidR="00DB099C" w:rsidRPr="00F67026" w:rsidRDefault="00DB099C" w:rsidP="00C656F5">
      <w:pPr>
        <w:tabs>
          <w:tab w:val="left" w:pos="105"/>
        </w:tabs>
        <w:ind w:firstLine="709"/>
        <w:rPr>
          <w:sz w:val="28"/>
          <w:szCs w:val="28"/>
        </w:rPr>
      </w:pPr>
      <w:r>
        <w:rPr>
          <w:sz w:val="28"/>
          <w:szCs w:val="28"/>
        </w:rPr>
        <w:t xml:space="preserve">   17) </w:t>
      </w:r>
      <w:r w:rsidRPr="00F67026">
        <w:rPr>
          <w:sz w:val="28"/>
          <w:szCs w:val="28"/>
        </w:rPr>
        <w:t xml:space="preserve"> устанавливает надбавки к тарифам на услуги организаций коммунального комплекса в соответствии с </w:t>
      </w:r>
      <w:r w:rsidRPr="00F67026">
        <w:rPr>
          <w:sz w:val="28"/>
          <w:szCs w:val="28"/>
          <w:lang w:eastAsia="ru-RU"/>
        </w:rPr>
        <w:t>предельным индексом, установленным органом регулирования Краснодарского края для поселения</w:t>
      </w:r>
      <w:r w:rsidRPr="00F67026">
        <w:rPr>
          <w:sz w:val="28"/>
          <w:szCs w:val="28"/>
        </w:rPr>
        <w:t>;</w:t>
      </w:r>
    </w:p>
    <w:p w:rsidR="00DB099C" w:rsidRPr="001F386D" w:rsidRDefault="00DB099C" w:rsidP="001F386D">
      <w:pPr>
        <w:tabs>
          <w:tab w:val="left" w:pos="240"/>
        </w:tabs>
        <w:ind w:right="105" w:firstLine="851"/>
        <w:jc w:val="both"/>
        <w:rPr>
          <w:sz w:val="28"/>
          <w:szCs w:val="28"/>
        </w:rPr>
      </w:pPr>
      <w:r w:rsidRPr="001F386D">
        <w:rPr>
          <w:sz w:val="28"/>
          <w:szCs w:val="28"/>
        </w:rPr>
        <w:t>1</w:t>
      </w:r>
      <w:r>
        <w:rPr>
          <w:sz w:val="28"/>
          <w:szCs w:val="28"/>
        </w:rPr>
        <w:t>8</w:t>
      </w:r>
      <w:r w:rsidRPr="001F386D">
        <w:rPr>
          <w:sz w:val="28"/>
          <w:szCs w:val="28"/>
        </w:rPr>
        <w:t>) иные полномочия в соответствии с законодательством.</w:t>
      </w:r>
    </w:p>
    <w:p w:rsidR="00DB099C" w:rsidRPr="001F386D" w:rsidRDefault="00DB099C" w:rsidP="001F386D">
      <w:pPr>
        <w:ind w:firstLine="851"/>
        <w:jc w:val="both"/>
        <w:rPr>
          <w:b/>
          <w:bCs/>
          <w:sz w:val="28"/>
          <w:szCs w:val="28"/>
        </w:rPr>
      </w:pPr>
    </w:p>
    <w:p w:rsidR="00DB099C" w:rsidRPr="001F386D" w:rsidRDefault="00DB099C" w:rsidP="001F386D">
      <w:pPr>
        <w:ind w:firstLine="851"/>
        <w:jc w:val="both"/>
        <w:rPr>
          <w:b/>
          <w:bCs/>
          <w:sz w:val="28"/>
          <w:szCs w:val="28"/>
        </w:rPr>
      </w:pPr>
      <w:r w:rsidRPr="001F386D">
        <w:rPr>
          <w:b/>
          <w:bCs/>
          <w:sz w:val="28"/>
          <w:szCs w:val="28"/>
        </w:rPr>
        <w:t>Статья 3</w:t>
      </w:r>
      <w:r>
        <w:rPr>
          <w:b/>
          <w:bCs/>
          <w:sz w:val="28"/>
          <w:szCs w:val="28"/>
        </w:rPr>
        <w:t>7</w:t>
      </w:r>
      <w:r w:rsidRPr="001F386D">
        <w:rPr>
          <w:b/>
          <w:bCs/>
          <w:sz w:val="28"/>
          <w:szCs w:val="28"/>
        </w:rPr>
        <w:t>. Полномочия администрации в области использования автомобильных дорог, осуществления дорожной деятельности</w:t>
      </w:r>
    </w:p>
    <w:p w:rsidR="00DB099C" w:rsidRPr="001F386D" w:rsidRDefault="00DB099C"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DB099C" w:rsidRPr="001F386D" w:rsidRDefault="00DB099C"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DB099C" w:rsidRPr="001F386D" w:rsidRDefault="00DB099C"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DB099C" w:rsidRPr="001F386D" w:rsidRDefault="00DB099C"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 xml:space="preserve">3) организует работу объектов сервиса в целях максимального удовлетворения потребностей участников дорожного движения и обеспечения </w:t>
      </w:r>
      <w:r w:rsidRPr="001F386D">
        <w:rPr>
          <w:rFonts w:ascii="Times New Roman" w:hAnsi="Times New Roman" w:cs="Times New Roman"/>
          <w:b w:val="0"/>
          <w:bCs w:val="0"/>
          <w:sz w:val="28"/>
          <w:szCs w:val="28"/>
        </w:rPr>
        <w:lastRenderedPageBreak/>
        <w:t>их безопасности;</w:t>
      </w:r>
    </w:p>
    <w:p w:rsidR="00DB099C" w:rsidRPr="001F386D" w:rsidRDefault="00DB099C"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cs="Times New Roman"/>
          <w:b w:val="0"/>
          <w:bCs w:val="0"/>
          <w:kern w:val="0"/>
          <w:sz w:val="28"/>
          <w:szCs w:val="28"/>
          <w:lang w:eastAsia="ru-RU"/>
        </w:rPr>
        <w:t>медицинских организаций, организаций</w:t>
      </w:r>
      <w:r w:rsidRPr="001F386D">
        <w:rPr>
          <w:rFonts w:ascii="Times New Roman" w:hAnsi="Times New Roman" w:cs="Times New Roman"/>
          <w:b w:val="0"/>
          <w:bCs w:val="0"/>
          <w:sz w:val="28"/>
          <w:szCs w:val="28"/>
        </w:rPr>
        <w:t xml:space="preserve"> связи, а равно информацию о безопасных условиях движения на соответствующих участках дорог;</w:t>
      </w:r>
    </w:p>
    <w:p w:rsidR="00DB099C" w:rsidRPr="001F386D" w:rsidRDefault="00DB099C"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DB099C" w:rsidRPr="001F386D" w:rsidRDefault="00DB099C" w:rsidP="001F386D">
      <w:pPr>
        <w:pStyle w:val="WW-2"/>
        <w:tabs>
          <w:tab w:val="left" w:pos="435"/>
        </w:tabs>
      </w:pPr>
      <w:r w:rsidRPr="001F386D">
        <w:rPr>
          <w:lang w:eastAsia="ar-SA"/>
        </w:rPr>
        <w:t>6</w:t>
      </w:r>
      <w:r w:rsidRPr="001F386D">
        <w:t>) иные полномочия, предусмотренные законодательством.</w:t>
      </w:r>
    </w:p>
    <w:p w:rsidR="00DB099C" w:rsidRPr="001F386D" w:rsidRDefault="00DB099C" w:rsidP="001F386D">
      <w:pPr>
        <w:tabs>
          <w:tab w:val="left" w:pos="0"/>
        </w:tabs>
        <w:ind w:firstLine="851"/>
        <w:jc w:val="both"/>
        <w:rPr>
          <w:sz w:val="28"/>
          <w:szCs w:val="28"/>
        </w:rPr>
      </w:pPr>
    </w:p>
    <w:p w:rsidR="00DB099C" w:rsidRPr="001F386D" w:rsidRDefault="00DB099C" w:rsidP="001F386D">
      <w:pPr>
        <w:ind w:firstLine="851"/>
        <w:jc w:val="both"/>
        <w:rPr>
          <w:b/>
          <w:bCs/>
          <w:sz w:val="28"/>
          <w:szCs w:val="28"/>
        </w:rPr>
      </w:pPr>
      <w:r w:rsidRPr="001F386D">
        <w:rPr>
          <w:b/>
          <w:bCs/>
          <w:sz w:val="28"/>
          <w:szCs w:val="28"/>
        </w:rPr>
        <w:t xml:space="preserve">Статья </w:t>
      </w:r>
      <w:r>
        <w:rPr>
          <w:b/>
          <w:bCs/>
          <w:sz w:val="28"/>
          <w:szCs w:val="28"/>
        </w:rPr>
        <w:t>38</w:t>
      </w:r>
      <w:r w:rsidRPr="001F386D">
        <w:rPr>
          <w:sz w:val="28"/>
          <w:szCs w:val="28"/>
        </w:rPr>
        <w:t>.</w:t>
      </w:r>
      <w:r w:rsidRPr="001F386D">
        <w:rPr>
          <w:b/>
          <w:bCs/>
          <w:sz w:val="28"/>
          <w:szCs w:val="28"/>
        </w:rPr>
        <w:t xml:space="preserve"> Полномочия администрации в сфере регулирования земельных, лесных, водных отношений и недропользования</w:t>
      </w:r>
    </w:p>
    <w:p w:rsidR="00DB099C" w:rsidRPr="001F386D" w:rsidRDefault="00DB099C"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DB099C" w:rsidRPr="001F386D" w:rsidRDefault="00DB099C" w:rsidP="001F386D">
      <w:pPr>
        <w:pStyle w:val="WW-2"/>
      </w:pPr>
      <w:r w:rsidRPr="001F386D">
        <w:t>1) управляет и распоряжается земельными участками, находящимися в муниципальной собственности;</w:t>
      </w:r>
    </w:p>
    <w:p w:rsidR="00DB099C" w:rsidRPr="001F386D" w:rsidRDefault="00DB099C" w:rsidP="001F386D">
      <w:pPr>
        <w:pStyle w:val="WW-2"/>
        <w:tabs>
          <w:tab w:val="left" w:pos="500"/>
        </w:tabs>
      </w:pPr>
      <w:r w:rsidRPr="001F386D">
        <w:t>2) осуществляет муниципальный</w:t>
      </w:r>
      <w:r>
        <w:t xml:space="preserve"> </w:t>
      </w:r>
      <w:r w:rsidRPr="001F386D">
        <w:t>земельный контроль;</w:t>
      </w:r>
    </w:p>
    <w:p w:rsidR="00DB099C" w:rsidRPr="001F386D" w:rsidRDefault="00DB099C"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DB099C" w:rsidRPr="001F386D" w:rsidRDefault="00DB099C"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DB099C" w:rsidRPr="001F386D" w:rsidRDefault="00DB099C"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kern w:val="0"/>
          <w:sz w:val="28"/>
          <w:szCs w:val="28"/>
          <w:lang w:eastAsia="ru-RU"/>
        </w:rPr>
        <w:t>от 21.02.1992 № 2395-1</w:t>
      </w:r>
      <w:r w:rsidRPr="001F386D">
        <w:rPr>
          <w:sz w:val="28"/>
          <w:szCs w:val="28"/>
        </w:rPr>
        <w:t>«О недрах»;</w:t>
      </w:r>
    </w:p>
    <w:p w:rsidR="00DB099C" w:rsidRPr="001F386D" w:rsidRDefault="00DB099C"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B099C" w:rsidRPr="001F386D" w:rsidRDefault="00DB099C" w:rsidP="001F386D">
      <w:pPr>
        <w:pStyle w:val="21"/>
        <w:tabs>
          <w:tab w:val="left" w:pos="100"/>
        </w:tabs>
        <w:ind w:firstLine="851"/>
      </w:pPr>
      <w:r w:rsidRPr="001F386D">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DB099C" w:rsidRPr="001F386D" w:rsidRDefault="00DB099C" w:rsidP="001F386D">
      <w:pPr>
        <w:pStyle w:val="21"/>
        <w:tabs>
          <w:tab w:val="left" w:pos="100"/>
        </w:tabs>
        <w:ind w:firstLine="851"/>
      </w:pPr>
      <w:r w:rsidRPr="001F386D">
        <w:t>8) владеет, пользуется и распоряжается лесными участками, находящимися в муниципальной собственности;</w:t>
      </w:r>
    </w:p>
    <w:p w:rsidR="00DB099C" w:rsidRPr="001F386D" w:rsidRDefault="00DB099C" w:rsidP="001F386D">
      <w:pPr>
        <w:pStyle w:val="21"/>
        <w:tabs>
          <w:tab w:val="left" w:pos="100"/>
        </w:tabs>
        <w:ind w:firstLine="851"/>
      </w:pPr>
      <w:r w:rsidRPr="001F386D">
        <w:t>9) разрабатывает лесохозяйственный регламент;</w:t>
      </w:r>
    </w:p>
    <w:p w:rsidR="00DB099C" w:rsidRPr="001F386D" w:rsidRDefault="00DB099C"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DB099C" w:rsidRPr="001F386D" w:rsidRDefault="00DB099C" w:rsidP="001F386D">
      <w:pPr>
        <w:ind w:firstLine="851"/>
        <w:jc w:val="both"/>
        <w:rPr>
          <w:sz w:val="28"/>
          <w:szCs w:val="28"/>
        </w:rPr>
      </w:pPr>
      <w:r w:rsidRPr="001F386D">
        <w:rPr>
          <w:sz w:val="28"/>
          <w:szCs w:val="28"/>
        </w:rPr>
        <w:t>11) иные полномочия, предусмотренные законодательством.</w:t>
      </w:r>
    </w:p>
    <w:p w:rsidR="00DB099C" w:rsidRPr="001F386D" w:rsidRDefault="00DB099C" w:rsidP="001F386D">
      <w:pPr>
        <w:ind w:firstLine="851"/>
        <w:jc w:val="both"/>
        <w:rPr>
          <w:b/>
          <w:bCs/>
          <w:strike/>
          <w:sz w:val="28"/>
          <w:szCs w:val="28"/>
        </w:rPr>
      </w:pPr>
    </w:p>
    <w:p w:rsidR="00DB099C" w:rsidRPr="001F386D" w:rsidRDefault="00DB099C" w:rsidP="001F386D">
      <w:pPr>
        <w:ind w:firstLine="851"/>
        <w:jc w:val="both"/>
        <w:rPr>
          <w:b/>
          <w:bCs/>
          <w:sz w:val="28"/>
          <w:szCs w:val="28"/>
        </w:rPr>
      </w:pPr>
      <w:r w:rsidRPr="001F386D">
        <w:rPr>
          <w:b/>
          <w:bCs/>
          <w:sz w:val="28"/>
          <w:szCs w:val="28"/>
        </w:rPr>
        <w:t xml:space="preserve">Статья </w:t>
      </w:r>
      <w:r>
        <w:rPr>
          <w:b/>
          <w:bCs/>
          <w:sz w:val="28"/>
          <w:szCs w:val="28"/>
        </w:rPr>
        <w:t>39</w:t>
      </w:r>
      <w:r w:rsidRPr="001F386D">
        <w:rPr>
          <w:b/>
          <w:bCs/>
          <w:sz w:val="28"/>
          <w:szCs w:val="28"/>
        </w:rPr>
        <w:t>. Полномочия администрации в области социально-культурного обслуживания населения, архивного дела и связи</w:t>
      </w:r>
    </w:p>
    <w:p w:rsidR="00DB099C" w:rsidRPr="001F386D" w:rsidRDefault="00DB099C"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DB099C" w:rsidRPr="001F386D" w:rsidRDefault="00DB099C"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cs="Times New Roman"/>
          <w:sz w:val="28"/>
          <w:szCs w:val="28"/>
        </w:rPr>
        <w:t xml:space="preserve"> </w:t>
      </w:r>
      <w:r w:rsidRPr="001F386D">
        <w:rPr>
          <w:rFonts w:ascii="Times New Roman" w:hAnsi="Times New Roman" w:cs="Times New Roman"/>
          <w:sz w:val="28"/>
          <w:szCs w:val="28"/>
        </w:rPr>
        <w:t>библиотечных фондов библиотек поселения;</w:t>
      </w:r>
    </w:p>
    <w:p w:rsidR="00DB099C" w:rsidRPr="001F386D" w:rsidRDefault="00DB099C"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2) создает условия для организации досуга и обеспечения жителей </w:t>
      </w:r>
      <w:r w:rsidRPr="001F386D">
        <w:rPr>
          <w:rFonts w:ascii="Times New Roman" w:hAnsi="Times New Roman" w:cs="Times New Roman"/>
          <w:sz w:val="28"/>
          <w:szCs w:val="28"/>
        </w:rPr>
        <w:lastRenderedPageBreak/>
        <w:t>поселения услугами организаций культуры;</w:t>
      </w:r>
    </w:p>
    <w:p w:rsidR="00DB099C" w:rsidRPr="001F386D" w:rsidRDefault="00DB099C"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DB099C" w:rsidRPr="001F386D" w:rsidRDefault="00DB099C" w:rsidP="001F386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1F386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cs="Times New Roman"/>
          <w:sz w:val="28"/>
          <w:szCs w:val="28"/>
        </w:rPr>
        <w:t xml:space="preserve"> </w:t>
      </w:r>
      <w:r w:rsidRPr="001F386D">
        <w:rPr>
          <w:rFonts w:ascii="Times New Roman" w:hAnsi="Times New Roman" w:cs="Times New Roman"/>
          <w:sz w:val="28"/>
          <w:szCs w:val="28"/>
        </w:rPr>
        <w:t>и развитии народных художественных промыслов в поселении;</w:t>
      </w:r>
    </w:p>
    <w:p w:rsidR="00DB099C" w:rsidRPr="001F386D" w:rsidRDefault="00DB099C"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DB099C" w:rsidRPr="001F386D" w:rsidRDefault="00DB099C"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DB099C" w:rsidRPr="001F386D" w:rsidRDefault="00DB099C"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DB099C" w:rsidRPr="001F386D" w:rsidRDefault="00DB099C"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DB099C" w:rsidRPr="001F386D" w:rsidRDefault="00DB099C"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DB099C" w:rsidRPr="001F386D" w:rsidRDefault="00DB099C"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DB099C" w:rsidRPr="001F386D" w:rsidRDefault="00DB099C" w:rsidP="001F386D">
      <w:pPr>
        <w:pStyle w:val="WW-2"/>
      </w:pPr>
      <w:r w:rsidRPr="001F386D">
        <w:t>1</w:t>
      </w:r>
      <w:r>
        <w:t>1</w:t>
      </w:r>
      <w:r w:rsidRPr="001F386D">
        <w:t>) иные полномочия, предусмотренные законодательством.</w:t>
      </w:r>
    </w:p>
    <w:p w:rsidR="00DB099C" w:rsidRPr="001F386D" w:rsidRDefault="00DB099C" w:rsidP="001F386D">
      <w:pPr>
        <w:ind w:firstLine="851"/>
        <w:jc w:val="both"/>
        <w:rPr>
          <w:sz w:val="28"/>
          <w:szCs w:val="28"/>
          <w:u w:val="single"/>
        </w:rPr>
      </w:pPr>
    </w:p>
    <w:p w:rsidR="00DB099C" w:rsidRPr="001F386D" w:rsidRDefault="00DB099C" w:rsidP="001F386D">
      <w:pPr>
        <w:pStyle w:val="ConsTitle"/>
        <w:spacing w:line="100" w:lineRule="atLeast"/>
        <w:ind w:right="0" w:firstLine="851"/>
        <w:rPr>
          <w:rFonts w:ascii="Times New Roman" w:hAnsi="Times New Roman" w:cs="Times New Roman"/>
          <w:sz w:val="28"/>
          <w:szCs w:val="28"/>
        </w:rPr>
      </w:pPr>
      <w:r w:rsidRPr="001F386D">
        <w:rPr>
          <w:rFonts w:ascii="Times New Roman" w:hAnsi="Times New Roman" w:cs="Times New Roman"/>
          <w:sz w:val="28"/>
          <w:szCs w:val="28"/>
        </w:rPr>
        <w:t>Статья 4</w:t>
      </w:r>
      <w:r>
        <w:rPr>
          <w:rFonts w:ascii="Times New Roman" w:hAnsi="Times New Roman" w:cs="Times New Roman"/>
          <w:sz w:val="28"/>
          <w:szCs w:val="28"/>
        </w:rPr>
        <w:t>0</w:t>
      </w:r>
      <w:r w:rsidRPr="001F386D">
        <w:rPr>
          <w:rFonts w:ascii="Times New Roman" w:hAnsi="Times New Roman" w:cs="Times New Roman"/>
          <w:sz w:val="28"/>
          <w:szCs w:val="28"/>
        </w:rPr>
        <w:t xml:space="preserve">. Полномочия администрации в области пожарной </w:t>
      </w:r>
      <w:r>
        <w:rPr>
          <w:rFonts w:ascii="Times New Roman" w:hAnsi="Times New Roman" w:cs="Times New Roman"/>
          <w:sz w:val="28"/>
          <w:szCs w:val="28"/>
        </w:rPr>
        <w:t>безопасности</w:t>
      </w:r>
    </w:p>
    <w:p w:rsidR="00DB099C" w:rsidRPr="001F386D" w:rsidRDefault="00DB099C"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Администрация в области пожарной </w:t>
      </w:r>
      <w:r>
        <w:rPr>
          <w:rFonts w:ascii="Times New Roman" w:hAnsi="Times New Roman" w:cs="Times New Roman"/>
          <w:sz w:val="28"/>
          <w:szCs w:val="28"/>
        </w:rPr>
        <w:t>безопасности</w:t>
      </w:r>
      <w:r w:rsidRPr="001F386D">
        <w:rPr>
          <w:rFonts w:ascii="Times New Roman" w:hAnsi="Times New Roman" w:cs="Times New Roman"/>
          <w:sz w:val="28"/>
          <w:szCs w:val="28"/>
        </w:rPr>
        <w:t xml:space="preserve"> осуществляет следующие полномочия:</w:t>
      </w:r>
    </w:p>
    <w:p w:rsidR="00DB099C" w:rsidRPr="001F386D" w:rsidRDefault="00DB099C" w:rsidP="001F386D">
      <w:pPr>
        <w:pStyle w:val="ConsNormal"/>
        <w:tabs>
          <w:tab w:val="left" w:pos="70"/>
        </w:tabs>
        <w:ind w:firstLine="851"/>
        <w:jc w:val="both"/>
        <w:rPr>
          <w:rFonts w:ascii="Times New Roman" w:hAnsi="Times New Roman" w:cs="Times New Roman"/>
          <w:sz w:val="28"/>
          <w:szCs w:val="28"/>
        </w:rPr>
      </w:pPr>
      <w:r w:rsidRPr="001F386D">
        <w:rPr>
          <w:rFonts w:ascii="Times New Roman" w:hAnsi="Times New Roman" w:cs="Times New Roman"/>
          <w:sz w:val="28"/>
          <w:szCs w:val="28"/>
        </w:rPr>
        <w:t>1) обеспечивает первичные меры пожарной безопасности в границах населенных пунктов поселения;</w:t>
      </w:r>
    </w:p>
    <w:p w:rsidR="00DB099C" w:rsidRPr="001F386D" w:rsidRDefault="00DB099C"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DB099C" w:rsidRPr="001F386D" w:rsidRDefault="00DB099C"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DB099C" w:rsidRPr="001F386D" w:rsidRDefault="00DB099C" w:rsidP="001F386D">
      <w:pPr>
        <w:pStyle w:val="21"/>
        <w:tabs>
          <w:tab w:val="left" w:pos="70"/>
        </w:tabs>
        <w:ind w:firstLine="851"/>
      </w:pPr>
      <w:r w:rsidRPr="001F386D">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DB099C" w:rsidRPr="001F386D" w:rsidRDefault="00DB099C" w:rsidP="001F386D">
      <w:pPr>
        <w:pStyle w:val="21"/>
        <w:tabs>
          <w:tab w:val="left" w:pos="370"/>
        </w:tabs>
        <w:ind w:firstLine="851"/>
      </w:pPr>
      <w:r w:rsidRPr="001F386D">
        <w:lastRenderedPageBreak/>
        <w:t>5) иные полномочия, предусмотренные законодательством.</w:t>
      </w:r>
    </w:p>
    <w:p w:rsidR="00DB099C" w:rsidRDefault="00DB099C" w:rsidP="0081350A">
      <w:pPr>
        <w:autoSpaceDE w:val="0"/>
        <w:ind w:firstLine="540"/>
        <w:jc w:val="both"/>
        <w:rPr>
          <w:b/>
          <w:bCs/>
          <w:sz w:val="28"/>
          <w:szCs w:val="28"/>
        </w:rPr>
      </w:pPr>
    </w:p>
    <w:p w:rsidR="00DB099C" w:rsidRDefault="00DB099C" w:rsidP="0081350A">
      <w:pPr>
        <w:autoSpaceDE w:val="0"/>
        <w:ind w:firstLine="900"/>
        <w:jc w:val="both"/>
        <w:rPr>
          <w:b/>
          <w:bCs/>
          <w:sz w:val="28"/>
          <w:szCs w:val="28"/>
        </w:rPr>
      </w:pPr>
      <w:r>
        <w:rPr>
          <w:b/>
          <w:bCs/>
          <w:sz w:val="28"/>
          <w:szCs w:val="28"/>
        </w:rPr>
        <w:t>Статья 41. Муниципальный контроль</w:t>
      </w:r>
    </w:p>
    <w:p w:rsidR="00DB099C" w:rsidRPr="0087331D" w:rsidRDefault="00DB099C"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DB099C" w:rsidRDefault="00DB099C"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DB099C" w:rsidRDefault="00DB099C" w:rsidP="0081350A">
      <w:pPr>
        <w:ind w:firstLine="900"/>
        <w:jc w:val="both"/>
        <w:rPr>
          <w:b/>
          <w:bCs/>
          <w:i/>
          <w:iCs/>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Советом</w:t>
      </w:r>
      <w:r>
        <w:rPr>
          <w:b/>
          <w:bCs/>
          <w:i/>
          <w:iCs/>
          <w:sz w:val="28"/>
          <w:szCs w:val="28"/>
        </w:rPr>
        <w:t>.</w:t>
      </w:r>
    </w:p>
    <w:p w:rsidR="00DB099C" w:rsidRDefault="00DB099C"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DB099C" w:rsidRDefault="00DB099C"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DB099C" w:rsidRPr="004235DE" w:rsidRDefault="00DB099C"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DB099C" w:rsidRPr="004235DE" w:rsidRDefault="00DB099C"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DB099C" w:rsidRDefault="00DB099C"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DB099C" w:rsidRDefault="00DB099C"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Pr="00AD70AC">
        <w:rPr>
          <w:rFonts w:ascii="Times New Roman" w:hAnsi="Times New Roman" w:cs="Times New Roman"/>
          <w:sz w:val="28"/>
          <w:szCs w:val="28"/>
        </w:rPr>
        <w:t>администрацией</w:t>
      </w:r>
      <w:r>
        <w:rPr>
          <w:rFonts w:ascii="Times New Roman" w:hAnsi="Times New Roman" w:cs="Times New Roman"/>
          <w:sz w:val="28"/>
          <w:szCs w:val="28"/>
        </w:rPr>
        <w:t xml:space="preserve"> в соответствии с действующим законодательством.</w:t>
      </w:r>
    </w:p>
    <w:p w:rsidR="00DB099C" w:rsidRDefault="00DB099C" w:rsidP="0081350A">
      <w:pPr>
        <w:pStyle w:val="ConsNormal"/>
        <w:ind w:firstLine="851"/>
        <w:rPr>
          <w:rFonts w:ascii="Times New Roman" w:hAnsi="Times New Roman" w:cs="Times New Roman"/>
          <w:b/>
          <w:bCs/>
          <w:sz w:val="28"/>
          <w:szCs w:val="28"/>
        </w:rPr>
      </w:pPr>
    </w:p>
    <w:p w:rsidR="00DB099C" w:rsidRDefault="00DB099C"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42. Органы местного самоуправления – юридические лица</w:t>
      </w:r>
    </w:p>
    <w:p w:rsidR="00DB099C" w:rsidRPr="005B028D" w:rsidRDefault="00DB099C" w:rsidP="0081350A">
      <w:pPr>
        <w:numPr>
          <w:ilvl w:val="0"/>
          <w:numId w:val="16"/>
        </w:numPr>
        <w:tabs>
          <w:tab w:val="left" w:pos="345"/>
        </w:tabs>
        <w:ind w:left="0" w:firstLine="851"/>
        <w:jc w:val="both"/>
        <w:rPr>
          <w:sz w:val="28"/>
          <w:szCs w:val="28"/>
        </w:rPr>
      </w:pPr>
      <w:r>
        <w:rPr>
          <w:sz w:val="28"/>
          <w:szCs w:val="28"/>
        </w:rPr>
        <w:t xml:space="preserve">Совет, администрация наделяются правами юридического лица, являются муниципальными </w:t>
      </w:r>
      <w:r w:rsidRPr="00063D29">
        <w:rPr>
          <w:rStyle w:val="80"/>
          <w:sz w:val="28"/>
          <w:szCs w:val="28"/>
        </w:rPr>
        <w:t>казенными</w:t>
      </w:r>
      <w:r w:rsidRPr="005B028D">
        <w:rPr>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DB099C" w:rsidRDefault="00DB099C" w:rsidP="0081350A">
      <w:pPr>
        <w:numPr>
          <w:ilvl w:val="0"/>
          <w:numId w:val="16"/>
        </w:numPr>
        <w:tabs>
          <w:tab w:val="left" w:pos="345"/>
        </w:tabs>
        <w:ind w:left="0" w:firstLine="851"/>
        <w:jc w:val="both"/>
        <w:rPr>
          <w:sz w:val="28"/>
          <w:szCs w:val="28"/>
        </w:rPr>
      </w:pPr>
      <w:r w:rsidRPr="005B028D">
        <w:rPr>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w:t>
      </w:r>
      <w:r w:rsidRPr="005B028D">
        <w:rPr>
          <w:sz w:val="28"/>
          <w:szCs w:val="28"/>
        </w:rPr>
        <w:lastRenderedPageBreak/>
        <w:t xml:space="preserve">Гражданским кодексом Российской Федерации применительно к </w:t>
      </w:r>
      <w:r w:rsidRPr="002A2DB7">
        <w:rPr>
          <w:rStyle w:val="80"/>
          <w:sz w:val="28"/>
          <w:szCs w:val="28"/>
        </w:rPr>
        <w:t xml:space="preserve">казенным </w:t>
      </w:r>
      <w:r>
        <w:rPr>
          <w:sz w:val="28"/>
          <w:szCs w:val="28"/>
        </w:rPr>
        <w:t>учреждениям.</w:t>
      </w:r>
    </w:p>
    <w:p w:rsidR="00DB099C" w:rsidRDefault="00DB099C" w:rsidP="0081350A">
      <w:pPr>
        <w:numPr>
          <w:ilvl w:val="0"/>
          <w:numId w:val="16"/>
        </w:numPr>
        <w:tabs>
          <w:tab w:val="left" w:pos="345"/>
        </w:tabs>
        <w:ind w:left="0" w:firstLine="851"/>
        <w:jc w:val="both"/>
        <w:rPr>
          <w:sz w:val="28"/>
          <w:szCs w:val="28"/>
        </w:rPr>
      </w:pPr>
      <w:r>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DB099C" w:rsidRPr="002D13C6" w:rsidRDefault="00DB099C" w:rsidP="002D13C6">
      <w:pPr>
        <w:pStyle w:val="af7"/>
        <w:numPr>
          <w:ilvl w:val="0"/>
          <w:numId w:val="16"/>
        </w:numPr>
        <w:tabs>
          <w:tab w:val="clear" w:pos="720"/>
          <w:tab w:val="left" w:pos="-2127"/>
        </w:tabs>
        <w:ind w:left="0" w:firstLine="851"/>
        <w:jc w:val="both"/>
        <w:rPr>
          <w:sz w:val="28"/>
          <w:szCs w:val="28"/>
        </w:rPr>
      </w:pPr>
      <w:r w:rsidRPr="002D13C6">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szCs w:val="28"/>
        </w:rPr>
        <w:t xml:space="preserve"> </w:t>
      </w:r>
      <w:r w:rsidRPr="002D13C6">
        <w:rPr>
          <w:sz w:val="28"/>
          <w:szCs w:val="28"/>
        </w:rPr>
        <w:t>по представлению главы поселения.</w:t>
      </w:r>
    </w:p>
    <w:p w:rsidR="00DB099C" w:rsidRPr="00B06E19" w:rsidRDefault="00DB099C" w:rsidP="00086CCD">
      <w:pPr>
        <w:tabs>
          <w:tab w:val="left" w:pos="142"/>
          <w:tab w:val="left" w:pos="345"/>
        </w:tabs>
        <w:ind w:left="851"/>
        <w:jc w:val="center"/>
        <w:rPr>
          <w:b/>
          <w:bCs/>
          <w:caps/>
          <w:sz w:val="28"/>
          <w:szCs w:val="28"/>
        </w:rPr>
      </w:pPr>
    </w:p>
    <w:p w:rsidR="00DB099C" w:rsidRDefault="00DB099C" w:rsidP="0081350A">
      <w:pPr>
        <w:pStyle w:val="ConsNormal"/>
        <w:tabs>
          <w:tab w:val="left" w:pos="142"/>
        </w:tabs>
        <w:ind w:firstLine="851"/>
        <w:jc w:val="center"/>
        <w:rPr>
          <w:rFonts w:ascii="Times New Roman" w:hAnsi="Times New Roman" w:cs="Times New Roman"/>
          <w:b/>
          <w:bCs/>
          <w:sz w:val="28"/>
          <w:szCs w:val="28"/>
        </w:rPr>
      </w:pPr>
      <w:r>
        <w:rPr>
          <w:rFonts w:ascii="Times New Roman" w:hAnsi="Times New Roman" w:cs="Times New Roman"/>
          <w:b/>
          <w:bCs/>
          <w:caps/>
          <w:sz w:val="28"/>
          <w:szCs w:val="28"/>
        </w:rPr>
        <w:t xml:space="preserve">ГЛАВА 5. </w:t>
      </w:r>
      <w:r>
        <w:rPr>
          <w:rFonts w:ascii="Times New Roman" w:hAnsi="Times New Roman" w:cs="Times New Roman"/>
          <w:b/>
          <w:bCs/>
          <w:sz w:val="28"/>
          <w:szCs w:val="28"/>
        </w:rPr>
        <w:t>МУНИЦИПАЛЬНАЯ СЛУЖБА</w:t>
      </w:r>
    </w:p>
    <w:p w:rsidR="00DB099C" w:rsidRDefault="00DB099C" w:rsidP="0081350A">
      <w:pPr>
        <w:pStyle w:val="2"/>
        <w:keepNext w:val="0"/>
        <w:ind w:firstLine="851"/>
        <w:rPr>
          <w:rFonts w:ascii="Times New Roman" w:hAnsi="Times New Roman" w:cs="Times New Roman"/>
          <w:i w:val="0"/>
          <w:iCs w:val="0"/>
        </w:rPr>
      </w:pPr>
      <w:r>
        <w:rPr>
          <w:rFonts w:ascii="Times New Roman" w:hAnsi="Times New Roman" w:cs="Times New Roman"/>
          <w:i w:val="0"/>
          <w:iCs w:val="0"/>
        </w:rPr>
        <w:t>Статья 43. Муниципальная служба</w:t>
      </w:r>
    </w:p>
    <w:p w:rsidR="00DB099C" w:rsidRDefault="00DB099C" w:rsidP="0081350A">
      <w:pPr>
        <w:ind w:firstLine="900"/>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B099C" w:rsidRDefault="00DB099C" w:rsidP="0081350A">
      <w:pPr>
        <w:ind w:firstLine="900"/>
        <w:jc w:val="both"/>
        <w:rPr>
          <w:sz w:val="28"/>
          <w:szCs w:val="28"/>
        </w:rPr>
      </w:pPr>
      <w:r>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B099C" w:rsidRDefault="00DB099C" w:rsidP="0081350A">
      <w:pPr>
        <w:ind w:firstLine="900"/>
        <w:jc w:val="both"/>
        <w:rPr>
          <w:sz w:val="28"/>
          <w:szCs w:val="28"/>
        </w:rPr>
      </w:pPr>
      <w:r>
        <w:rPr>
          <w:sz w:val="28"/>
          <w:szCs w:val="28"/>
        </w:rPr>
        <w:t>Представителем нанимателя (работодателя) для муниципальных служащих администрации поселения является глава поселения.</w:t>
      </w:r>
    </w:p>
    <w:p w:rsidR="00DB099C" w:rsidRDefault="00DB099C" w:rsidP="0081350A">
      <w:pPr>
        <w:ind w:firstLine="900"/>
        <w:jc w:val="both"/>
        <w:rPr>
          <w:sz w:val="28"/>
          <w:szCs w:val="28"/>
        </w:rPr>
      </w:pPr>
      <w:r>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szCs w:val="28"/>
        </w:rPr>
        <w:t>,</w:t>
      </w:r>
      <w:r>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DB099C" w:rsidRDefault="00DB099C" w:rsidP="0081350A">
      <w:pPr>
        <w:ind w:firstLine="720"/>
        <w:jc w:val="both"/>
        <w:rPr>
          <w:b/>
          <w:bCs/>
          <w:sz w:val="28"/>
          <w:szCs w:val="28"/>
        </w:rPr>
      </w:pPr>
    </w:p>
    <w:p w:rsidR="00DB099C" w:rsidRDefault="00DB099C" w:rsidP="0081350A">
      <w:pPr>
        <w:ind w:firstLine="720"/>
        <w:jc w:val="both"/>
        <w:rPr>
          <w:b/>
          <w:bCs/>
          <w:sz w:val="28"/>
          <w:szCs w:val="28"/>
        </w:rPr>
      </w:pPr>
      <w:r>
        <w:rPr>
          <w:b/>
          <w:bCs/>
          <w:sz w:val="28"/>
          <w:szCs w:val="28"/>
        </w:rPr>
        <w:t>Статья 44.Муниципальные должности и</w:t>
      </w:r>
      <w:r>
        <w:rPr>
          <w:sz w:val="28"/>
          <w:szCs w:val="28"/>
        </w:rPr>
        <w:t xml:space="preserve"> д</w:t>
      </w:r>
      <w:r>
        <w:rPr>
          <w:b/>
          <w:bCs/>
          <w:sz w:val="28"/>
          <w:szCs w:val="28"/>
        </w:rPr>
        <w:t>олжности муниципальной службы</w:t>
      </w:r>
    </w:p>
    <w:p w:rsidR="00DB099C" w:rsidRPr="0087331D" w:rsidRDefault="00DB099C" w:rsidP="00ED308E">
      <w:pPr>
        <w:ind w:firstLine="709"/>
        <w:jc w:val="both"/>
        <w:rPr>
          <w:sz w:val="28"/>
          <w:szCs w:val="28"/>
        </w:rPr>
      </w:pPr>
      <w:r w:rsidRPr="0087331D">
        <w:rPr>
          <w:sz w:val="28"/>
          <w:szCs w:val="28"/>
        </w:rPr>
        <w:t>1. Уставом в соответствии с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DB099C" w:rsidRDefault="00DB099C" w:rsidP="00ED308E">
      <w:pPr>
        <w:ind w:firstLine="709"/>
        <w:jc w:val="both"/>
        <w:rPr>
          <w:sz w:val="28"/>
          <w:szCs w:val="28"/>
        </w:rPr>
      </w:pPr>
      <w:r>
        <w:rPr>
          <w:sz w:val="28"/>
          <w:szCs w:val="28"/>
        </w:rPr>
        <w:t>- глава поселения;</w:t>
      </w:r>
    </w:p>
    <w:p w:rsidR="00DB099C" w:rsidRDefault="00DB099C" w:rsidP="00ED308E">
      <w:pPr>
        <w:ind w:firstLine="709"/>
        <w:jc w:val="both"/>
        <w:rPr>
          <w:sz w:val="28"/>
          <w:szCs w:val="28"/>
        </w:rPr>
      </w:pPr>
      <w:r>
        <w:rPr>
          <w:sz w:val="28"/>
          <w:szCs w:val="28"/>
        </w:rPr>
        <w:t>- председатель комитета (комиссии) Совета поселения;</w:t>
      </w:r>
    </w:p>
    <w:p w:rsidR="00DB099C" w:rsidRDefault="00DB099C" w:rsidP="00ED308E">
      <w:pPr>
        <w:ind w:firstLine="709"/>
        <w:jc w:val="both"/>
        <w:rPr>
          <w:sz w:val="28"/>
          <w:szCs w:val="28"/>
        </w:rPr>
      </w:pPr>
      <w:r>
        <w:rPr>
          <w:sz w:val="28"/>
          <w:szCs w:val="28"/>
        </w:rPr>
        <w:t>- депутат Совета поселения.</w:t>
      </w:r>
    </w:p>
    <w:p w:rsidR="00DB099C" w:rsidRDefault="00DB099C" w:rsidP="00ED308E">
      <w:pPr>
        <w:ind w:firstLine="709"/>
        <w:jc w:val="both"/>
        <w:rPr>
          <w:sz w:val="28"/>
          <w:szCs w:val="28"/>
        </w:rPr>
      </w:pPr>
      <w:r>
        <w:rPr>
          <w:sz w:val="28"/>
          <w:szCs w:val="28"/>
        </w:rPr>
        <w:t xml:space="preserve">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w:t>
      </w:r>
      <w:r>
        <w:rPr>
          <w:sz w:val="28"/>
          <w:szCs w:val="28"/>
        </w:rPr>
        <w:lastRenderedPageBreak/>
        <w:t>должность.</w:t>
      </w:r>
    </w:p>
    <w:p w:rsidR="00DB099C" w:rsidRPr="0087331D" w:rsidRDefault="00DB099C" w:rsidP="00ED308E">
      <w:pPr>
        <w:ind w:firstLine="709"/>
        <w:jc w:val="both"/>
        <w:rPr>
          <w:sz w:val="28"/>
          <w:szCs w:val="28"/>
        </w:rPr>
      </w:pPr>
      <w:r>
        <w:rPr>
          <w:sz w:val="28"/>
          <w:szCs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szCs w:val="28"/>
        </w:rPr>
        <w:t>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 муниципальной службы в Краснодарском крае».</w:t>
      </w:r>
    </w:p>
    <w:p w:rsidR="00DB099C" w:rsidRDefault="00DB099C" w:rsidP="00ED308E">
      <w:pPr>
        <w:ind w:firstLine="709"/>
        <w:jc w:val="both"/>
        <w:rPr>
          <w:sz w:val="28"/>
          <w:szCs w:val="28"/>
        </w:rPr>
      </w:pPr>
      <w:r w:rsidRPr="0087331D">
        <w:rPr>
          <w:sz w:val="28"/>
          <w:szCs w:val="28"/>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w:t>
      </w:r>
      <w:r>
        <w:rPr>
          <w:sz w:val="28"/>
          <w:szCs w:val="28"/>
        </w:rPr>
        <w:t xml:space="preserve"> муниципальной службы в Краснодарском крае». </w:t>
      </w:r>
    </w:p>
    <w:p w:rsidR="00DB099C" w:rsidRDefault="00DB099C" w:rsidP="0081350A">
      <w:pPr>
        <w:pStyle w:val="a6"/>
        <w:tabs>
          <w:tab w:val="left" w:pos="142"/>
          <w:tab w:val="left" w:pos="540"/>
        </w:tabs>
        <w:spacing w:line="200" w:lineRule="atLeast"/>
        <w:ind w:firstLine="851"/>
        <w:jc w:val="both"/>
      </w:pPr>
    </w:p>
    <w:p w:rsidR="00DB099C" w:rsidRDefault="00DB099C" w:rsidP="005208C1">
      <w:pPr>
        <w:pStyle w:val="2"/>
        <w:keepNext w:val="0"/>
        <w:spacing w:before="0" w:after="0"/>
        <w:ind w:firstLine="993"/>
        <w:rPr>
          <w:rFonts w:ascii="Times New Roman" w:hAnsi="Times New Roman" w:cs="Times New Roman"/>
          <w:i w:val="0"/>
          <w:iCs w:val="0"/>
        </w:rPr>
      </w:pPr>
      <w:r>
        <w:rPr>
          <w:rFonts w:ascii="Times New Roman" w:hAnsi="Times New Roman" w:cs="Times New Roman"/>
          <w:i w:val="0"/>
          <w:iCs w:val="0"/>
        </w:rPr>
        <w:t>Статья 45. Муниципальный служащий</w:t>
      </w:r>
    </w:p>
    <w:p w:rsidR="00DB099C" w:rsidRPr="00FF1A6D" w:rsidRDefault="00DB099C" w:rsidP="0081350A">
      <w:pPr>
        <w:ind w:firstLine="900"/>
        <w:jc w:val="both"/>
        <w:rPr>
          <w:sz w:val="28"/>
          <w:szCs w:val="28"/>
        </w:rPr>
      </w:pPr>
      <w:r>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w:t>
      </w:r>
      <w:r>
        <w:rPr>
          <w:sz w:val="28"/>
          <w:szCs w:val="28"/>
        </w:rPr>
        <w:t xml:space="preserve"> </w:t>
      </w:r>
      <w:r w:rsidRPr="00FF1A6D">
        <w:rPr>
          <w:sz w:val="28"/>
          <w:szCs w:val="28"/>
        </w:rPr>
        <w:t>ограничений, связанных с муниципальной службой.</w:t>
      </w:r>
    </w:p>
    <w:p w:rsidR="00DB099C" w:rsidRDefault="00DB099C" w:rsidP="0081350A">
      <w:pPr>
        <w:ind w:firstLine="900"/>
        <w:jc w:val="both"/>
        <w:rPr>
          <w:sz w:val="28"/>
          <w:szCs w:val="28"/>
        </w:rPr>
      </w:pPr>
      <w:r w:rsidRPr="00FF1A6D">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r>
        <w:rPr>
          <w:sz w:val="28"/>
          <w:szCs w:val="28"/>
        </w:rPr>
        <w:t>«О муниципальной службе в Российской Федерации».</w:t>
      </w:r>
    </w:p>
    <w:p w:rsidR="00DB099C" w:rsidRDefault="00DB099C" w:rsidP="0081350A">
      <w:pPr>
        <w:ind w:firstLine="900"/>
        <w:jc w:val="both"/>
        <w:rPr>
          <w:sz w:val="28"/>
          <w:szCs w:val="28"/>
        </w:rPr>
      </w:pPr>
      <w:r>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DB099C" w:rsidRDefault="00DB099C" w:rsidP="0081350A">
      <w:pPr>
        <w:ind w:firstLine="900"/>
        <w:jc w:val="both"/>
        <w:rPr>
          <w:sz w:val="28"/>
          <w:szCs w:val="28"/>
        </w:rPr>
      </w:pPr>
      <w:r>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B099C" w:rsidRDefault="00DB099C" w:rsidP="0081350A">
      <w:pPr>
        <w:pStyle w:val="a6"/>
        <w:tabs>
          <w:tab w:val="left" w:pos="142"/>
          <w:tab w:val="left" w:pos="540"/>
        </w:tabs>
        <w:spacing w:line="200" w:lineRule="atLeast"/>
        <w:ind w:firstLine="851"/>
        <w:jc w:val="both"/>
      </w:pPr>
    </w:p>
    <w:p w:rsidR="00DB099C" w:rsidRDefault="00DB099C" w:rsidP="0081350A">
      <w:pPr>
        <w:pStyle w:val="a6"/>
        <w:tabs>
          <w:tab w:val="left" w:pos="0"/>
          <w:tab w:val="left" w:pos="142"/>
          <w:tab w:val="left" w:pos="360"/>
        </w:tabs>
        <w:spacing w:after="0"/>
        <w:ind w:firstLine="851"/>
        <w:jc w:val="both"/>
        <w:rPr>
          <w:b/>
          <w:bCs/>
          <w:sz w:val="28"/>
          <w:szCs w:val="28"/>
        </w:rPr>
      </w:pPr>
      <w:r>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DB099C" w:rsidRDefault="00DB099C" w:rsidP="0081350A">
      <w:pPr>
        <w:pStyle w:val="a6"/>
        <w:tabs>
          <w:tab w:val="left" w:pos="0"/>
          <w:tab w:val="left" w:pos="142"/>
        </w:tabs>
        <w:spacing w:after="0"/>
        <w:ind w:firstLine="851"/>
        <w:jc w:val="both"/>
        <w:rPr>
          <w:sz w:val="28"/>
          <w:szCs w:val="28"/>
        </w:rPr>
      </w:pPr>
      <w:r>
        <w:rPr>
          <w:sz w:val="28"/>
          <w:szCs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szCs w:val="28"/>
        </w:rPr>
        <w:t>законом 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КЗ«О муниципальной службе в Краснодарском крае».</w:t>
      </w:r>
    </w:p>
    <w:p w:rsidR="00DB099C" w:rsidRPr="00FF1A6D" w:rsidRDefault="00DB099C" w:rsidP="0081350A">
      <w:pPr>
        <w:pStyle w:val="a6"/>
        <w:tabs>
          <w:tab w:val="left" w:pos="0"/>
          <w:tab w:val="left" w:pos="142"/>
        </w:tabs>
        <w:spacing w:after="0"/>
        <w:ind w:firstLine="851"/>
        <w:jc w:val="both"/>
        <w:rPr>
          <w:sz w:val="28"/>
          <w:szCs w:val="28"/>
        </w:rPr>
      </w:pPr>
    </w:p>
    <w:p w:rsidR="00DB099C" w:rsidRDefault="00DB099C" w:rsidP="0081350A">
      <w:pPr>
        <w:pStyle w:val="a6"/>
        <w:tabs>
          <w:tab w:val="left" w:pos="142"/>
          <w:tab w:val="left" w:pos="360"/>
        </w:tabs>
        <w:spacing w:after="0"/>
        <w:ind w:firstLine="851"/>
        <w:jc w:val="both"/>
      </w:pPr>
    </w:p>
    <w:p w:rsidR="00DB099C" w:rsidRPr="00D3122E" w:rsidRDefault="00DB099C" w:rsidP="001F386D">
      <w:pPr>
        <w:autoSpaceDE w:val="0"/>
        <w:autoSpaceDN w:val="0"/>
        <w:adjustRightInd w:val="0"/>
        <w:ind w:firstLine="851"/>
        <w:jc w:val="both"/>
        <w:outlineLvl w:val="1"/>
        <w:rPr>
          <w:b/>
          <w:bCs/>
          <w:sz w:val="28"/>
          <w:szCs w:val="28"/>
        </w:rPr>
      </w:pPr>
      <w:r w:rsidRPr="00D3122E">
        <w:rPr>
          <w:b/>
          <w:bCs/>
          <w:sz w:val="28"/>
          <w:szCs w:val="28"/>
        </w:rPr>
        <w:lastRenderedPageBreak/>
        <w:t xml:space="preserve">Статья </w:t>
      </w:r>
      <w:r>
        <w:rPr>
          <w:b/>
          <w:bCs/>
          <w:sz w:val="28"/>
          <w:szCs w:val="28"/>
        </w:rPr>
        <w:t>47</w:t>
      </w:r>
      <w:r w:rsidRPr="00D3122E">
        <w:rPr>
          <w:b/>
          <w:bCs/>
          <w:sz w:val="28"/>
          <w:szCs w:val="28"/>
        </w:rPr>
        <w:t xml:space="preserve">. Сведения о доходах, </w:t>
      </w:r>
      <w:r w:rsidRPr="002624C5">
        <w:rPr>
          <w:b/>
          <w:bCs/>
          <w:kern w:val="0"/>
          <w:sz w:val="28"/>
          <w:szCs w:val="28"/>
          <w:lang w:eastAsia="ru-RU"/>
        </w:rPr>
        <w:t>расходах,</w:t>
      </w:r>
      <w:r>
        <w:rPr>
          <w:b/>
          <w:bCs/>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DB099C" w:rsidRPr="002F3F83" w:rsidRDefault="00DB099C" w:rsidP="001F386D">
      <w:pPr>
        <w:autoSpaceDE w:val="0"/>
        <w:autoSpaceDN w:val="0"/>
        <w:adjustRightInd w:val="0"/>
        <w:ind w:firstLine="851"/>
        <w:jc w:val="both"/>
        <w:outlineLvl w:val="1"/>
        <w:rPr>
          <w:sz w:val="28"/>
          <w:szCs w:val="28"/>
        </w:rPr>
      </w:pPr>
      <w:r w:rsidRPr="002F3F83">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sz w:val="28"/>
          <w:szCs w:val="28"/>
        </w:rPr>
        <w:t>,</w:t>
      </w:r>
      <w:r>
        <w:rPr>
          <w:sz w:val="28"/>
          <w:szCs w:val="28"/>
        </w:rPr>
        <w:t xml:space="preserve"> </w:t>
      </w:r>
      <w:r w:rsidRPr="004707DF">
        <w:rPr>
          <w:sz w:val="28"/>
          <w:szCs w:val="28"/>
        </w:rPr>
        <w:t>сроки и</w:t>
      </w:r>
      <w:r w:rsidRPr="002F3F83">
        <w:rPr>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DB099C" w:rsidRPr="002624C5" w:rsidRDefault="00DB099C" w:rsidP="001F386D">
      <w:pPr>
        <w:suppressAutoHyphens w:val="0"/>
        <w:autoSpaceDE w:val="0"/>
        <w:autoSpaceDN w:val="0"/>
        <w:adjustRightInd w:val="0"/>
        <w:ind w:firstLine="851"/>
        <w:jc w:val="both"/>
        <w:rPr>
          <w:kern w:val="0"/>
          <w:sz w:val="28"/>
          <w:szCs w:val="28"/>
          <w:lang w:eastAsia="ru-RU"/>
        </w:rPr>
      </w:pPr>
      <w:r w:rsidRPr="002624C5">
        <w:rPr>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DB099C" w:rsidRPr="004A2CFA" w:rsidRDefault="00DB099C" w:rsidP="001F386D">
      <w:pPr>
        <w:ind w:firstLine="851"/>
        <w:jc w:val="both"/>
        <w:rPr>
          <w:sz w:val="28"/>
          <w:szCs w:val="28"/>
        </w:rPr>
      </w:pPr>
    </w:p>
    <w:p w:rsidR="00DB099C" w:rsidRDefault="00DB099C" w:rsidP="001F386D">
      <w:pPr>
        <w:pStyle w:val="2"/>
        <w:keepNext w:val="0"/>
        <w:spacing w:before="0" w:after="0"/>
        <w:ind w:firstLine="851"/>
        <w:jc w:val="both"/>
        <w:rPr>
          <w:rFonts w:ascii="Times New Roman" w:hAnsi="Times New Roman" w:cs="Times New Roman"/>
          <w:b w:val="0"/>
          <w:bCs w:val="0"/>
          <w:i w:val="0"/>
          <w:iCs w:val="0"/>
        </w:rPr>
      </w:pPr>
      <w:r>
        <w:rPr>
          <w:rFonts w:ascii="Times New Roman" w:hAnsi="Times New Roman" w:cs="Times New Roman"/>
          <w:i w:val="0"/>
          <w:iCs w:val="0"/>
        </w:rPr>
        <w:t>Статья 48. Гарантии для муниципального служащего</w:t>
      </w:r>
    </w:p>
    <w:p w:rsidR="00DB099C" w:rsidRDefault="00DB099C" w:rsidP="001F386D">
      <w:pPr>
        <w:pStyle w:val="a6"/>
        <w:spacing w:after="0"/>
        <w:ind w:firstLine="851"/>
        <w:jc w:val="both"/>
        <w:rPr>
          <w:sz w:val="28"/>
          <w:szCs w:val="28"/>
        </w:rPr>
      </w:pPr>
      <w:r>
        <w:rPr>
          <w:sz w:val="28"/>
          <w:szCs w:val="28"/>
        </w:rPr>
        <w:t xml:space="preserve">Гарантии, предоставляемые муниципальному служащему, устанавливаются Федеральным законом </w:t>
      </w:r>
      <w:r w:rsidRPr="00FF1A6D">
        <w:rPr>
          <w:sz w:val="28"/>
          <w:szCs w:val="28"/>
        </w:rPr>
        <w:t xml:space="preserve">от 02.03.2007 № 25-ФЗ«О муниципальной службе в Российской Федерации», Законом Краснодарского края от 08.06.2007 № </w:t>
      </w:r>
      <w:r w:rsidRPr="001F386D">
        <w:rPr>
          <w:sz w:val="28"/>
          <w:szCs w:val="28"/>
        </w:rPr>
        <w:t>1244</w:t>
      </w:r>
      <w:r>
        <w:rPr>
          <w:sz w:val="28"/>
          <w:szCs w:val="28"/>
        </w:rPr>
        <w:t xml:space="preserve">-КЗ </w:t>
      </w:r>
      <w:r w:rsidRPr="00FF1A6D">
        <w:rPr>
          <w:sz w:val="28"/>
          <w:szCs w:val="28"/>
        </w:rPr>
        <w:t>«О муниципальной</w:t>
      </w:r>
      <w:r>
        <w:rPr>
          <w:sz w:val="28"/>
          <w:szCs w:val="28"/>
        </w:rPr>
        <w:t xml:space="preserve"> службе в Краснодарском крае». </w:t>
      </w:r>
    </w:p>
    <w:p w:rsidR="00DB099C" w:rsidRDefault="00DB099C" w:rsidP="0081350A">
      <w:pPr>
        <w:pStyle w:val="8"/>
        <w:keepNext w:val="0"/>
        <w:ind w:firstLine="851"/>
        <w:rPr>
          <w:b/>
          <w:bCs/>
        </w:rPr>
      </w:pPr>
    </w:p>
    <w:p w:rsidR="00DB099C" w:rsidRDefault="00DB099C" w:rsidP="0081350A">
      <w:pPr>
        <w:pStyle w:val="8"/>
        <w:keepNext w:val="0"/>
        <w:ind w:firstLine="851"/>
        <w:rPr>
          <w:b/>
          <w:bCs/>
        </w:rPr>
      </w:pPr>
      <w:r>
        <w:rPr>
          <w:b/>
          <w:bCs/>
        </w:rPr>
        <w:t>Статья 49. Аттестация муниципального служащего</w:t>
      </w:r>
    </w:p>
    <w:p w:rsidR="00DB099C" w:rsidRDefault="00DB099C" w:rsidP="0081350A">
      <w:pPr>
        <w:pStyle w:val="a6"/>
        <w:spacing w:after="0"/>
        <w:ind w:firstLine="851"/>
        <w:jc w:val="both"/>
        <w:rPr>
          <w:sz w:val="28"/>
          <w:szCs w:val="28"/>
        </w:rPr>
      </w:pPr>
      <w:r>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DB099C" w:rsidRDefault="00DB099C" w:rsidP="0081350A">
      <w:pPr>
        <w:pStyle w:val="a6"/>
        <w:spacing w:after="0"/>
        <w:ind w:firstLine="851"/>
        <w:jc w:val="both"/>
        <w:rPr>
          <w:sz w:val="28"/>
          <w:szCs w:val="28"/>
        </w:rPr>
      </w:pPr>
      <w:r>
        <w:rPr>
          <w:sz w:val="28"/>
          <w:szCs w:val="28"/>
        </w:rPr>
        <w:t>2. Аттестация муниципального служащего проводится один раз в три года.</w:t>
      </w:r>
    </w:p>
    <w:p w:rsidR="00DB099C" w:rsidRPr="00FF1A6D" w:rsidRDefault="00DB099C" w:rsidP="0081350A">
      <w:pPr>
        <w:pStyle w:val="a6"/>
        <w:spacing w:after="0"/>
        <w:ind w:firstLine="851"/>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szCs w:val="28"/>
        </w:rPr>
        <w:t>законом от 02.03.2007 № 25-ФЗ«О муниципальной службе в Российской Федерации».</w:t>
      </w:r>
    </w:p>
    <w:p w:rsidR="00DB099C" w:rsidRPr="006D0802" w:rsidRDefault="00DB099C" w:rsidP="00BB76CE">
      <w:pPr>
        <w:widowControl/>
        <w:suppressAutoHyphens w:val="0"/>
        <w:autoSpaceDE w:val="0"/>
        <w:autoSpaceDN w:val="0"/>
        <w:adjustRightInd w:val="0"/>
        <w:ind w:firstLine="851"/>
        <w:jc w:val="both"/>
        <w:rPr>
          <w:b/>
          <w:bCs/>
          <w:kern w:val="0"/>
          <w:sz w:val="28"/>
          <w:szCs w:val="28"/>
        </w:rPr>
      </w:pPr>
      <w:r>
        <w:rPr>
          <w:sz w:val="28"/>
          <w:szCs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DB099C" w:rsidRDefault="00DB099C" w:rsidP="0081350A">
      <w:pPr>
        <w:ind w:firstLine="900"/>
        <w:jc w:val="both"/>
        <w:rPr>
          <w:sz w:val="28"/>
          <w:szCs w:val="28"/>
        </w:rPr>
      </w:pPr>
    </w:p>
    <w:p w:rsidR="00DB099C" w:rsidRDefault="00DB099C" w:rsidP="0081350A">
      <w:pPr>
        <w:ind w:firstLine="900"/>
        <w:jc w:val="both"/>
        <w:rPr>
          <w:b/>
          <w:bCs/>
          <w:sz w:val="28"/>
          <w:szCs w:val="28"/>
        </w:rPr>
      </w:pPr>
      <w:r>
        <w:rPr>
          <w:b/>
          <w:bCs/>
          <w:sz w:val="28"/>
          <w:szCs w:val="28"/>
        </w:rPr>
        <w:t>Статья 50. Основания для расторжения трудового договора с муниципальным служащим</w:t>
      </w:r>
    </w:p>
    <w:p w:rsidR="00DB099C" w:rsidRDefault="00DB099C" w:rsidP="0081350A">
      <w:pPr>
        <w:ind w:firstLine="900"/>
        <w:jc w:val="both"/>
        <w:rPr>
          <w:sz w:val="28"/>
          <w:szCs w:val="28"/>
        </w:rPr>
      </w:pPr>
      <w:r>
        <w:rPr>
          <w:sz w:val="28"/>
          <w:szCs w:val="28"/>
        </w:rPr>
        <w:t xml:space="preserve">Помимо оснований для расторжения трудового договора, </w:t>
      </w:r>
      <w:r>
        <w:rPr>
          <w:sz w:val="28"/>
          <w:szCs w:val="28"/>
        </w:rPr>
        <w:lastRenderedPageBreak/>
        <w:t xml:space="preserve">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r>
        <w:rPr>
          <w:sz w:val="28"/>
          <w:szCs w:val="28"/>
        </w:rPr>
        <w:t>«О муниципальной службе в Краснодарском крае».</w:t>
      </w:r>
    </w:p>
    <w:p w:rsidR="00DB099C" w:rsidRDefault="00DB099C" w:rsidP="0081350A">
      <w:pPr>
        <w:ind w:firstLine="900"/>
        <w:jc w:val="both"/>
        <w:rPr>
          <w:strike/>
          <w:sz w:val="28"/>
          <w:szCs w:val="28"/>
        </w:rPr>
      </w:pPr>
    </w:p>
    <w:p w:rsidR="00DB099C" w:rsidRDefault="00DB099C" w:rsidP="0081350A">
      <w:pPr>
        <w:pStyle w:val="1"/>
        <w:keepNext w:val="0"/>
        <w:tabs>
          <w:tab w:val="left" w:pos="20160"/>
        </w:tabs>
        <w:spacing w:before="0" w:after="0"/>
        <w:ind w:left="840"/>
        <w:jc w:val="both"/>
        <w:rPr>
          <w:rFonts w:ascii="Times New Roman" w:hAnsi="Times New Roman" w:cs="Times New Roman"/>
          <w:sz w:val="28"/>
          <w:szCs w:val="28"/>
        </w:rPr>
      </w:pPr>
      <w:r>
        <w:rPr>
          <w:rFonts w:ascii="Times New Roman" w:hAnsi="Times New Roman" w:cs="Times New Roman"/>
          <w:caps/>
          <w:sz w:val="28"/>
          <w:szCs w:val="28"/>
        </w:rPr>
        <w:t>ГЛАВА 6.</w:t>
      </w:r>
      <w:r>
        <w:rPr>
          <w:rFonts w:ascii="Times New Roman" w:hAnsi="Times New Roman" w:cs="Times New Roman"/>
          <w:sz w:val="28"/>
          <w:szCs w:val="28"/>
        </w:rPr>
        <w:t>МУНИЦИПАЛЬНЫЕ ПРАВОВЫЕ АКТЫ</w:t>
      </w:r>
    </w:p>
    <w:p w:rsidR="00DB099C" w:rsidRDefault="00DB099C" w:rsidP="0081350A"/>
    <w:p w:rsidR="00DB099C" w:rsidRDefault="00DB099C" w:rsidP="0081350A">
      <w:pPr>
        <w:pStyle w:val="2"/>
        <w:keepNext w:val="0"/>
        <w:tabs>
          <w:tab w:val="clear" w:pos="576"/>
          <w:tab w:val="left" w:pos="-2410"/>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51. Система муниципальных правовых актов</w:t>
      </w:r>
    </w:p>
    <w:p w:rsidR="00DB099C" w:rsidRDefault="00DB099C"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В систему муниципальных правовых актов входят:</w:t>
      </w:r>
    </w:p>
    <w:p w:rsidR="00DB099C" w:rsidRDefault="00DB099C" w:rsidP="0081350A">
      <w:pPr>
        <w:pStyle w:val="ConsNormal"/>
        <w:numPr>
          <w:ilvl w:val="0"/>
          <w:numId w:val="17"/>
        </w:numPr>
        <w:tabs>
          <w:tab w:val="left" w:pos="360"/>
        </w:tabs>
        <w:ind w:left="0" w:firstLine="840"/>
        <w:jc w:val="both"/>
        <w:rPr>
          <w:rFonts w:ascii="Times New Roman" w:hAnsi="Times New Roman" w:cs="Times New Roman"/>
          <w:sz w:val="28"/>
          <w:szCs w:val="28"/>
        </w:rPr>
      </w:pPr>
      <w:r>
        <w:rPr>
          <w:rFonts w:ascii="Times New Roman" w:hAnsi="Times New Roman" w:cs="Times New Roman"/>
          <w:sz w:val="28"/>
          <w:szCs w:val="28"/>
        </w:rPr>
        <w:t>устав поселения, правовые акты, принятые на местном референдуме;</w:t>
      </w:r>
    </w:p>
    <w:p w:rsidR="00DB099C" w:rsidRDefault="00DB099C" w:rsidP="0081350A">
      <w:pPr>
        <w:pStyle w:val="ConsNormal"/>
        <w:tabs>
          <w:tab w:val="left" w:pos="1200"/>
        </w:tabs>
        <w:ind w:firstLine="840"/>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 акты Совета;</w:t>
      </w:r>
    </w:p>
    <w:p w:rsidR="00DB099C" w:rsidRDefault="00DB099C" w:rsidP="0081350A">
      <w:pPr>
        <w:ind w:firstLine="851"/>
        <w:jc w:val="both"/>
        <w:rPr>
          <w:sz w:val="28"/>
          <w:szCs w:val="28"/>
        </w:rPr>
      </w:pPr>
      <w:r>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DB099C" w:rsidRDefault="00DB099C"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DB099C" w:rsidRDefault="00DB099C"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B099C" w:rsidRPr="001F386D" w:rsidRDefault="00DB099C"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Pr>
          <w:kern w:val="0"/>
          <w:sz w:val="28"/>
          <w:szCs w:val="28"/>
        </w:rPr>
        <w:t xml:space="preserve">могут </w:t>
      </w:r>
      <w:r w:rsidRPr="001F386D">
        <w:rPr>
          <w:kern w:val="0"/>
          <w:sz w:val="28"/>
          <w:szCs w:val="28"/>
        </w:rPr>
        <w:t>подлежат</w:t>
      </w:r>
      <w:r>
        <w:rPr>
          <w:kern w:val="0"/>
          <w:sz w:val="28"/>
          <w:szCs w:val="28"/>
        </w:rPr>
        <w:t>ь</w:t>
      </w:r>
      <w:r w:rsidRPr="001F386D">
        <w:rPr>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DB099C" w:rsidRDefault="00DB099C" w:rsidP="0081350A">
      <w:pPr>
        <w:pStyle w:val="2"/>
        <w:keepNext w:val="0"/>
        <w:tabs>
          <w:tab w:val="left" w:pos="851"/>
        </w:tabs>
        <w:spacing w:before="0" w:after="0"/>
        <w:ind w:firstLine="851"/>
        <w:rPr>
          <w:rFonts w:ascii="Times New Roman" w:hAnsi="Times New Roman" w:cs="Times New Roman"/>
          <w:i w:val="0"/>
          <w:iCs w:val="0"/>
        </w:rPr>
      </w:pPr>
    </w:p>
    <w:p w:rsidR="00DB099C" w:rsidRDefault="00DB099C"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52</w:t>
      </w:r>
      <w:r>
        <w:rPr>
          <w:rFonts w:ascii="Times New Roman" w:hAnsi="Times New Roman" w:cs="Times New Roman"/>
          <w:b w:val="0"/>
          <w:bCs w:val="0"/>
          <w:i w:val="0"/>
          <w:iCs w:val="0"/>
        </w:rPr>
        <w:t>.</w:t>
      </w:r>
      <w:r>
        <w:rPr>
          <w:rFonts w:ascii="Times New Roman" w:hAnsi="Times New Roman" w:cs="Times New Roman"/>
          <w:i w:val="0"/>
          <w:iCs w:val="0"/>
        </w:rPr>
        <w:t xml:space="preserve"> Подготовка муниципальных правовых актов</w:t>
      </w:r>
    </w:p>
    <w:p w:rsidR="00DB099C" w:rsidRDefault="00DB099C" w:rsidP="0081350A">
      <w:pPr>
        <w:ind w:firstLine="840"/>
        <w:jc w:val="both"/>
        <w:rPr>
          <w:b/>
          <w:bCs/>
          <w:i/>
          <w:iCs/>
          <w:color w:val="FF0000"/>
          <w:sz w:val="28"/>
          <w:szCs w:val="28"/>
        </w:rPr>
      </w:pPr>
      <w:r>
        <w:rPr>
          <w:sz w:val="28"/>
          <w:szCs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 xml:space="preserve">прокурором </w:t>
      </w:r>
      <w:r>
        <w:rPr>
          <w:sz w:val="28"/>
          <w:szCs w:val="28"/>
        </w:rPr>
        <w:t>Калининского района.</w:t>
      </w:r>
    </w:p>
    <w:p w:rsidR="00DB099C" w:rsidRDefault="00DB099C" w:rsidP="0081350A">
      <w:pPr>
        <w:tabs>
          <w:tab w:val="left" w:pos="142"/>
        </w:tabs>
        <w:ind w:firstLine="851"/>
        <w:jc w:val="both"/>
        <w:rPr>
          <w:sz w:val="28"/>
          <w:szCs w:val="28"/>
        </w:rPr>
      </w:pPr>
      <w:r>
        <w:rPr>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w:t>
      </w:r>
      <w:r>
        <w:rPr>
          <w:sz w:val="28"/>
          <w:szCs w:val="28"/>
        </w:rPr>
        <w:lastRenderedPageBreak/>
        <w:t>указанные проекты.</w:t>
      </w:r>
    </w:p>
    <w:p w:rsidR="00DB099C" w:rsidRDefault="00DB099C" w:rsidP="00EE6D1F">
      <w:pPr>
        <w:suppressAutoHyphens w:val="0"/>
        <w:autoSpaceDE w:val="0"/>
        <w:autoSpaceDN w:val="0"/>
        <w:adjustRightInd w:val="0"/>
        <w:ind w:firstLine="851"/>
        <w:jc w:val="both"/>
        <w:rPr>
          <w:sz w:val="28"/>
          <w:szCs w:val="28"/>
        </w:rPr>
      </w:pPr>
      <w:r w:rsidRPr="001F386D">
        <w:rPr>
          <w:kern w:val="0"/>
          <w:sz w:val="28"/>
          <w:szCs w:val="28"/>
        </w:rPr>
        <w:t xml:space="preserve">3. </w:t>
      </w:r>
      <w:r w:rsidRPr="00F67026">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DB099C" w:rsidRPr="001F386D" w:rsidRDefault="00DB099C"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DB099C" w:rsidRDefault="00DB099C" w:rsidP="0081350A">
      <w:pPr>
        <w:pStyle w:val="2"/>
        <w:keepNext w:val="0"/>
        <w:tabs>
          <w:tab w:val="left" w:pos="851"/>
        </w:tabs>
        <w:spacing w:before="0" w:after="0"/>
        <w:ind w:firstLine="851"/>
        <w:jc w:val="both"/>
        <w:rPr>
          <w:rFonts w:ascii="Times New Roman" w:hAnsi="Times New Roman" w:cs="Times New Roman"/>
          <w:i w:val="0"/>
          <w:iCs w:val="0"/>
        </w:rPr>
      </w:pPr>
    </w:p>
    <w:p w:rsidR="00DB099C" w:rsidRDefault="00DB099C" w:rsidP="0081350A">
      <w:pPr>
        <w:pStyle w:val="2"/>
        <w:keepNext w:val="0"/>
        <w:tabs>
          <w:tab w:val="left" w:pos="851"/>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53. Отмена муниципальных правовых актов и приостановление их действия</w:t>
      </w:r>
    </w:p>
    <w:p w:rsidR="00DB099C" w:rsidRDefault="00DB099C" w:rsidP="0081350A">
      <w:pPr>
        <w:ind w:firstLine="851"/>
        <w:jc w:val="both"/>
        <w:rPr>
          <w:sz w:val="28"/>
          <w:szCs w:val="28"/>
        </w:rPr>
      </w:pPr>
      <w:r>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DB099C" w:rsidRPr="002624C5" w:rsidRDefault="00DB099C" w:rsidP="00577590">
      <w:pPr>
        <w:widowControl/>
        <w:suppressAutoHyphens w:val="0"/>
        <w:autoSpaceDE w:val="0"/>
        <w:autoSpaceDN w:val="0"/>
        <w:adjustRightInd w:val="0"/>
        <w:ind w:firstLine="851"/>
        <w:jc w:val="both"/>
        <w:rPr>
          <w:kern w:val="0"/>
          <w:sz w:val="28"/>
          <w:szCs w:val="28"/>
        </w:rPr>
      </w:pPr>
      <w:r w:rsidRPr="002624C5">
        <w:rPr>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w:t>
      </w:r>
      <w:r w:rsidRPr="002624C5">
        <w:rPr>
          <w:kern w:val="0"/>
          <w:sz w:val="28"/>
          <w:szCs w:val="28"/>
        </w:rPr>
        <w:lastRenderedPageBreak/>
        <w:t>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DB099C" w:rsidRDefault="00DB099C" w:rsidP="0081350A">
      <w:pPr>
        <w:ind w:firstLine="851"/>
        <w:jc w:val="both"/>
        <w:rPr>
          <w:sz w:val="28"/>
          <w:szCs w:val="28"/>
        </w:rPr>
      </w:pPr>
      <w:r w:rsidRPr="002624C5">
        <w:rPr>
          <w:sz w:val="28"/>
          <w:szCs w:val="28"/>
        </w:rPr>
        <w:t>2. Признание по решению суда закона Краснодарского края об</w:t>
      </w:r>
      <w:r>
        <w:rPr>
          <w:sz w:val="28"/>
          <w:szCs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B099C" w:rsidRDefault="00DB099C" w:rsidP="0081350A">
      <w:pPr>
        <w:pStyle w:val="ad"/>
        <w:tabs>
          <w:tab w:val="left" w:pos="142"/>
        </w:tabs>
        <w:spacing w:after="0" w:line="100" w:lineRule="atLeast"/>
        <w:ind w:firstLine="851"/>
        <w:jc w:val="both"/>
        <w:rPr>
          <w:sz w:val="28"/>
          <w:szCs w:val="28"/>
        </w:rPr>
      </w:pPr>
    </w:p>
    <w:p w:rsidR="00DB099C" w:rsidRDefault="00DB099C" w:rsidP="0081350A">
      <w:pPr>
        <w:pStyle w:val="ad"/>
        <w:tabs>
          <w:tab w:val="left" w:pos="142"/>
        </w:tabs>
        <w:spacing w:after="0" w:line="100" w:lineRule="atLeast"/>
        <w:ind w:firstLine="851"/>
        <w:jc w:val="both"/>
        <w:rPr>
          <w:b/>
          <w:bCs/>
          <w:sz w:val="28"/>
          <w:szCs w:val="28"/>
        </w:rPr>
      </w:pPr>
      <w:r>
        <w:rPr>
          <w:b/>
          <w:bCs/>
          <w:sz w:val="28"/>
          <w:szCs w:val="28"/>
        </w:rPr>
        <w:t>Статья 54. Принятие устава поселения, внесение изменений и дополнений в устав поселения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Устав принимается Советом.</w:t>
      </w:r>
    </w:p>
    <w:p w:rsidR="00DB099C" w:rsidRDefault="00DB099C" w:rsidP="0081350A">
      <w:pPr>
        <w:pStyle w:val="ConsNormal"/>
        <w:numPr>
          <w:ilvl w:val="2"/>
          <w:numId w:val="24"/>
        </w:numPr>
        <w:tabs>
          <w:tab w:val="left" w:pos="142"/>
        </w:tabs>
        <w:ind w:left="0" w:firstLine="851"/>
        <w:jc w:val="both"/>
        <w:rPr>
          <w:sz w:val="28"/>
          <w:szCs w:val="28"/>
        </w:rPr>
      </w:pPr>
      <w:r>
        <w:rPr>
          <w:rFonts w:ascii="Times New Roman" w:hAnsi="Times New Roman" w:cs="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szCs w:val="28"/>
        </w:rPr>
        <w:t>.</w:t>
      </w:r>
    </w:p>
    <w:p w:rsidR="00DB099C" w:rsidRPr="002A2DB7" w:rsidRDefault="00DB099C"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DB099C" w:rsidRDefault="00DB099C" w:rsidP="0081350A">
      <w:pPr>
        <w:pStyle w:val="ConsNormal"/>
        <w:tabs>
          <w:tab w:val="left" w:pos="142"/>
        </w:tabs>
        <w:ind w:firstLine="851"/>
        <w:jc w:val="both"/>
        <w:rPr>
          <w:sz w:val="28"/>
          <w:szCs w:val="28"/>
        </w:rPr>
      </w:pPr>
      <w:r>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szCs w:val="28"/>
        </w:rPr>
        <w:t>.</w:t>
      </w:r>
    </w:p>
    <w:p w:rsidR="00DB099C" w:rsidRPr="002F3F83" w:rsidRDefault="00DB099C"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DB099C" w:rsidRDefault="00DB099C" w:rsidP="00E60977">
      <w:pPr>
        <w:suppressAutoHyphens w:val="0"/>
        <w:autoSpaceDE w:val="0"/>
        <w:autoSpaceDN w:val="0"/>
        <w:adjustRightInd w:val="0"/>
        <w:ind w:firstLine="851"/>
        <w:jc w:val="both"/>
        <w:rPr>
          <w:kern w:val="0"/>
          <w:sz w:val="28"/>
          <w:szCs w:val="28"/>
          <w:lang w:eastAsia="ru-RU"/>
        </w:rPr>
      </w:pPr>
      <w:r>
        <w:rPr>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szCs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DB099C" w:rsidRPr="002F3F83" w:rsidRDefault="00DB099C"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 xml:space="preserve">Глава поселения обязан опубликовать (обнародовать) </w:t>
      </w:r>
      <w:r w:rsidRPr="002F3F83">
        <w:rPr>
          <w:rFonts w:ascii="Times New Roman" w:hAnsi="Times New Roman" w:cs="Times New Roman"/>
          <w:sz w:val="28"/>
          <w:szCs w:val="28"/>
        </w:rPr>
        <w:lastRenderedPageBreak/>
        <w:t>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B099C" w:rsidRPr="002F3F83" w:rsidRDefault="00DB099C" w:rsidP="0081350A">
      <w:pPr>
        <w:pStyle w:val="2"/>
        <w:keepNext w:val="0"/>
        <w:tabs>
          <w:tab w:val="left" w:pos="851"/>
        </w:tabs>
        <w:spacing w:before="0" w:after="0"/>
        <w:ind w:firstLine="851"/>
        <w:rPr>
          <w:rFonts w:ascii="Times New Roman" w:hAnsi="Times New Roman" w:cs="Times New Roman"/>
          <w:b w:val="0"/>
          <w:bCs w:val="0"/>
          <w:i w:val="0"/>
          <w:iCs w:val="0"/>
        </w:rPr>
      </w:pPr>
    </w:p>
    <w:p w:rsidR="00DB099C" w:rsidRDefault="00DB099C"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55.Решения, принятые на местном референдуме</w:t>
      </w:r>
    </w:p>
    <w:p w:rsidR="00DB099C" w:rsidRDefault="00DB099C" w:rsidP="0028180F">
      <w:pPr>
        <w:tabs>
          <w:tab w:val="left" w:pos="0"/>
        </w:tabs>
        <w:ind w:firstLine="851"/>
        <w:jc w:val="both"/>
        <w:rPr>
          <w:sz w:val="28"/>
          <w:szCs w:val="28"/>
        </w:rPr>
      </w:pPr>
      <w:r>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DB099C" w:rsidRDefault="00DB099C" w:rsidP="0028180F">
      <w:pPr>
        <w:pStyle w:val="ad"/>
        <w:tabs>
          <w:tab w:val="left" w:pos="0"/>
        </w:tabs>
        <w:spacing w:after="0" w:line="100" w:lineRule="atLeast"/>
        <w:ind w:firstLine="851"/>
        <w:jc w:val="both"/>
        <w:rPr>
          <w:sz w:val="28"/>
          <w:szCs w:val="28"/>
        </w:rPr>
      </w:pPr>
      <w:r>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DB099C" w:rsidRDefault="00DB099C"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3. Решение, принятое на местном референдуме, регистрируется в Совете.</w:t>
      </w:r>
    </w:p>
    <w:p w:rsidR="00DB099C" w:rsidRDefault="00DB099C"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DB099C" w:rsidRDefault="00DB099C"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DB099C" w:rsidRDefault="00DB099C" w:rsidP="0081350A">
      <w:pPr>
        <w:pStyle w:val="2"/>
        <w:keepNext w:val="0"/>
        <w:tabs>
          <w:tab w:val="clear" w:pos="576"/>
        </w:tabs>
        <w:spacing w:before="0" w:after="0"/>
        <w:ind w:left="851"/>
        <w:rPr>
          <w:rFonts w:ascii="Times New Roman" w:hAnsi="Times New Roman" w:cs="Times New Roman"/>
          <w:i w:val="0"/>
          <w:iCs w:val="0"/>
        </w:rPr>
      </w:pPr>
    </w:p>
    <w:p w:rsidR="00DB099C" w:rsidRPr="005B028D" w:rsidRDefault="00DB099C" w:rsidP="0081350A">
      <w:pPr>
        <w:pStyle w:val="2"/>
        <w:keepNext w:val="0"/>
        <w:tabs>
          <w:tab w:val="clear" w:pos="576"/>
        </w:tabs>
        <w:spacing w:before="0" w:after="0"/>
        <w:ind w:left="851"/>
        <w:rPr>
          <w:rFonts w:ascii="Times New Roman" w:hAnsi="Times New Roman" w:cs="Times New Roman"/>
          <w:i w:val="0"/>
          <w:iCs w:val="0"/>
        </w:rPr>
      </w:pPr>
      <w:r>
        <w:rPr>
          <w:rFonts w:ascii="Times New Roman" w:hAnsi="Times New Roman" w:cs="Times New Roman"/>
          <w:i w:val="0"/>
          <w:iCs w:val="0"/>
        </w:rPr>
        <w:t>Статья 56. Правовые акты Совета</w:t>
      </w:r>
    </w:p>
    <w:p w:rsidR="00DB099C" w:rsidRDefault="00DB099C" w:rsidP="0081350A">
      <w:pPr>
        <w:pStyle w:val="ConsNormal"/>
        <w:numPr>
          <w:ilvl w:val="0"/>
          <w:numId w:val="19"/>
        </w:numPr>
        <w:ind w:left="0" w:firstLine="851"/>
        <w:jc w:val="both"/>
        <w:rPr>
          <w:rFonts w:ascii="Times New Roman" w:hAnsi="Times New Roman" w:cs="Times New Roman"/>
          <w:sz w:val="28"/>
          <w:szCs w:val="28"/>
        </w:rPr>
      </w:pPr>
      <w:r>
        <w:rPr>
          <w:rFonts w:ascii="Times New Roman" w:hAnsi="Times New Roman" w:cs="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Pr>
          <w:sz w:val="28"/>
          <w:szCs w:val="28"/>
        </w:rPr>
        <w:t xml:space="preserve">, </w:t>
      </w:r>
      <w:r>
        <w:rPr>
          <w:rFonts w:ascii="Times New Roman" w:hAnsi="Times New Roman" w:cs="Times New Roman"/>
          <w:sz w:val="28"/>
          <w:szCs w:val="28"/>
        </w:rPr>
        <w:t>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DB099C" w:rsidRDefault="00DB099C" w:rsidP="0081350A">
      <w:pPr>
        <w:pStyle w:val="ConsNormal"/>
        <w:numPr>
          <w:ilvl w:val="0"/>
          <w:numId w:val="19"/>
        </w:numPr>
        <w:tabs>
          <w:tab w:val="left" w:pos="-1985"/>
          <w:tab w:val="left" w:pos="-993"/>
        </w:tabs>
        <w:ind w:left="0" w:firstLine="851"/>
        <w:jc w:val="both"/>
        <w:rPr>
          <w:rFonts w:ascii="Times New Roman" w:hAnsi="Times New Roman" w:cs="Times New Roman"/>
          <w:sz w:val="28"/>
          <w:szCs w:val="28"/>
        </w:rPr>
      </w:pPr>
      <w:r>
        <w:rPr>
          <w:rFonts w:ascii="Times New Roman" w:hAnsi="Times New Roman" w:cs="Times New Roman"/>
          <w:sz w:val="28"/>
          <w:szCs w:val="28"/>
        </w:rPr>
        <w:t>Правовые акты Совета принимаются на его сессиях в соответствии с регламентом работы Совета.</w:t>
      </w:r>
    </w:p>
    <w:p w:rsidR="00DB099C" w:rsidRDefault="00DB099C" w:rsidP="0081350A">
      <w:pPr>
        <w:pStyle w:val="ConsNormal"/>
        <w:numPr>
          <w:ilvl w:val="0"/>
          <w:numId w:val="19"/>
        </w:numPr>
        <w:tabs>
          <w:tab w:val="left" w:pos="75"/>
          <w:tab w:val="left" w:pos="140"/>
        </w:tabs>
        <w:ind w:left="0" w:firstLine="851"/>
        <w:jc w:val="both"/>
        <w:rPr>
          <w:rFonts w:ascii="Times New Roman" w:hAnsi="Times New Roman" w:cs="Times New Roman"/>
          <w:sz w:val="28"/>
          <w:szCs w:val="28"/>
        </w:rPr>
      </w:pPr>
      <w:r>
        <w:rPr>
          <w:rFonts w:ascii="Times New Roman" w:hAnsi="Times New Roman" w:cs="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DB099C" w:rsidRDefault="00DB099C" w:rsidP="0081350A">
      <w:pPr>
        <w:pStyle w:val="ConsNormal"/>
        <w:tabs>
          <w:tab w:val="left" w:pos="75"/>
          <w:tab w:val="left" w:pos="140"/>
        </w:tabs>
        <w:ind w:firstLine="851"/>
        <w:jc w:val="both"/>
        <w:rPr>
          <w:rFonts w:ascii="Times New Roman" w:hAnsi="Times New Roman" w:cs="Times New Roman"/>
          <w:sz w:val="28"/>
          <w:szCs w:val="28"/>
        </w:rPr>
      </w:pPr>
      <w:r>
        <w:rPr>
          <w:rFonts w:ascii="Times New Roman" w:hAnsi="Times New Roman" w:cs="Times New Roman"/>
          <w:sz w:val="28"/>
          <w:szCs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w:t>
      </w:r>
      <w:r>
        <w:rPr>
          <w:rFonts w:ascii="Times New Roman" w:hAnsi="Times New Roman" w:cs="Times New Roman"/>
          <w:sz w:val="28"/>
          <w:szCs w:val="28"/>
        </w:rPr>
        <w:lastRenderedPageBreak/>
        <w:t>организации местного самоуправления в Российской Федерации».</w:t>
      </w:r>
    </w:p>
    <w:p w:rsidR="00DB099C" w:rsidRPr="001C6808" w:rsidRDefault="00DB099C" w:rsidP="00812702">
      <w:pPr>
        <w:pStyle w:val="ConsNormal"/>
        <w:tabs>
          <w:tab w:val="left" w:pos="-1985"/>
        </w:tabs>
        <w:ind w:firstLine="851"/>
        <w:jc w:val="both"/>
        <w:rPr>
          <w:rFonts w:ascii="Times New Roman" w:hAnsi="Times New Roman" w:cs="Times New Roman"/>
          <w:sz w:val="28"/>
          <w:szCs w:val="28"/>
        </w:rPr>
      </w:pPr>
      <w:r w:rsidRPr="001C6808">
        <w:rPr>
          <w:rFonts w:ascii="Times New Roman" w:hAnsi="Times New Roman" w:cs="Times New Roman"/>
          <w:sz w:val="28"/>
          <w:szCs w:val="28"/>
        </w:rPr>
        <w:t>Голос главы поселения, обладающего правом решающего голоса, учитывается при принятии решений Совета как голос депутата Совета.</w:t>
      </w:r>
    </w:p>
    <w:p w:rsidR="00DB099C" w:rsidRDefault="00DB099C" w:rsidP="0081350A">
      <w:pPr>
        <w:numPr>
          <w:ilvl w:val="0"/>
          <w:numId w:val="19"/>
        </w:numPr>
        <w:tabs>
          <w:tab w:val="left" w:pos="75"/>
          <w:tab w:val="left" w:pos="140"/>
        </w:tabs>
        <w:ind w:left="0" w:firstLine="851"/>
        <w:jc w:val="both"/>
        <w:rPr>
          <w:sz w:val="28"/>
          <w:szCs w:val="28"/>
        </w:rPr>
      </w:pPr>
      <w:r>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B099C" w:rsidRPr="00BD6E8F" w:rsidRDefault="00DB099C"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B099C" w:rsidRPr="002F3F83" w:rsidRDefault="00DB099C" w:rsidP="00196713">
      <w:pPr>
        <w:tabs>
          <w:tab w:val="left" w:pos="0"/>
        </w:tabs>
        <w:ind w:firstLine="851"/>
        <w:jc w:val="both"/>
        <w:rPr>
          <w:sz w:val="28"/>
          <w:szCs w:val="28"/>
        </w:rPr>
      </w:pPr>
      <w:r w:rsidRPr="002F3F83">
        <w:rPr>
          <w:sz w:val="28"/>
          <w:szCs w:val="28"/>
          <w:lang w:eastAsia="ru-RU"/>
        </w:rPr>
        <w:t xml:space="preserve">Если глава </w:t>
      </w:r>
      <w:r w:rsidRPr="002F3F83">
        <w:rPr>
          <w:color w:val="000000"/>
          <w:sz w:val="28"/>
          <w:szCs w:val="28"/>
        </w:rPr>
        <w:t>поселения</w:t>
      </w:r>
      <w:r>
        <w:rPr>
          <w:color w:val="000000"/>
          <w:sz w:val="28"/>
          <w:szCs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szCs w:val="28"/>
        </w:rPr>
        <w:t>поселения</w:t>
      </w:r>
      <w:r>
        <w:rPr>
          <w:color w:val="000000"/>
          <w:sz w:val="28"/>
          <w:szCs w:val="28"/>
        </w:rPr>
        <w:t xml:space="preserve"> </w:t>
      </w:r>
      <w:r w:rsidRPr="002F3F83">
        <w:rPr>
          <w:sz w:val="28"/>
          <w:szCs w:val="28"/>
          <w:lang w:eastAsia="ru-RU"/>
        </w:rPr>
        <w:t>в течение семи дней и обнародованию.</w:t>
      </w:r>
    </w:p>
    <w:p w:rsidR="00DB099C" w:rsidRDefault="00DB099C" w:rsidP="00B757A6">
      <w:pPr>
        <w:tabs>
          <w:tab w:val="left" w:pos="470"/>
          <w:tab w:val="left" w:pos="535"/>
        </w:tabs>
        <w:ind w:firstLine="851"/>
        <w:jc w:val="both"/>
        <w:rPr>
          <w:sz w:val="28"/>
          <w:szCs w:val="28"/>
        </w:rPr>
      </w:pPr>
      <w:r>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DB099C" w:rsidRDefault="00DB099C" w:rsidP="00B757A6">
      <w:pPr>
        <w:pStyle w:val="ConsNormal"/>
        <w:tabs>
          <w:tab w:val="left" w:pos="470"/>
          <w:tab w:val="left" w:pos="535"/>
        </w:tabs>
        <w:ind w:firstLine="851"/>
        <w:jc w:val="both"/>
        <w:rPr>
          <w:rFonts w:ascii="Times New Roman" w:hAnsi="Times New Roman" w:cs="Times New Roman"/>
          <w:sz w:val="28"/>
          <w:szCs w:val="28"/>
        </w:rPr>
      </w:pPr>
      <w:r>
        <w:rPr>
          <w:rFonts w:ascii="Times New Roman" w:hAnsi="Times New Roman" w:cs="Times New Roman"/>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s="Times New Roman"/>
          <w:color w:val="000000"/>
          <w:sz w:val="28"/>
          <w:szCs w:val="28"/>
        </w:rPr>
        <w:t xml:space="preserve"> поселения </w:t>
      </w:r>
      <w:r>
        <w:rPr>
          <w:rFonts w:ascii="Times New Roman" w:hAnsi="Times New Roman" w:cs="Times New Roman"/>
          <w:sz w:val="28"/>
          <w:szCs w:val="28"/>
        </w:rPr>
        <w:t>или при наличии заключения главы</w:t>
      </w:r>
      <w:r>
        <w:rPr>
          <w:rFonts w:ascii="Times New Roman" w:hAnsi="Times New Roman" w:cs="Times New Roman"/>
          <w:color w:val="000000"/>
          <w:sz w:val="28"/>
          <w:szCs w:val="28"/>
        </w:rPr>
        <w:t xml:space="preserve"> поселения</w:t>
      </w:r>
      <w:r>
        <w:rPr>
          <w:rFonts w:ascii="Times New Roman" w:hAnsi="Times New Roman" w:cs="Times New Roman"/>
          <w:sz w:val="28"/>
          <w:szCs w:val="28"/>
        </w:rPr>
        <w:t>.</w:t>
      </w:r>
    </w:p>
    <w:p w:rsidR="00DB099C" w:rsidRDefault="00DB099C" w:rsidP="0081350A">
      <w:pPr>
        <w:pStyle w:val="a6"/>
        <w:tabs>
          <w:tab w:val="left" w:pos="-668"/>
        </w:tabs>
        <w:spacing w:after="0"/>
        <w:ind w:firstLine="851"/>
        <w:rPr>
          <w:sz w:val="28"/>
          <w:szCs w:val="28"/>
        </w:rPr>
      </w:pPr>
    </w:p>
    <w:p w:rsidR="00DB099C" w:rsidRDefault="00DB099C" w:rsidP="0081350A">
      <w:pPr>
        <w:pStyle w:val="a6"/>
        <w:tabs>
          <w:tab w:val="left" w:pos="142"/>
        </w:tabs>
        <w:spacing w:after="0"/>
        <w:ind w:firstLine="851"/>
        <w:rPr>
          <w:b/>
          <w:bCs/>
          <w:sz w:val="28"/>
          <w:szCs w:val="28"/>
        </w:rPr>
      </w:pPr>
      <w:r>
        <w:rPr>
          <w:b/>
          <w:bCs/>
          <w:sz w:val="28"/>
          <w:szCs w:val="28"/>
        </w:rPr>
        <w:t>Статья 57.Правовые акты главы поселения</w:t>
      </w:r>
    </w:p>
    <w:p w:rsidR="00DB099C" w:rsidRPr="004938F2" w:rsidRDefault="00DB099C" w:rsidP="0081350A">
      <w:pPr>
        <w:pStyle w:val="ConsNormal"/>
        <w:tabs>
          <w:tab w:val="left" w:pos="142"/>
        </w:tabs>
        <w:ind w:firstLine="851"/>
        <w:jc w:val="both"/>
        <w:rPr>
          <w:rFonts w:ascii="Times New Roman" w:hAnsi="Times New Roman" w:cs="Times New Roman"/>
          <w:sz w:val="28"/>
          <w:szCs w:val="28"/>
        </w:rPr>
      </w:pPr>
      <w:r w:rsidRPr="004938F2">
        <w:rPr>
          <w:rFonts w:ascii="Times New Roman" w:hAnsi="Times New Roman" w:cs="Times New Roman"/>
          <w:sz w:val="28"/>
          <w:szCs w:val="28"/>
        </w:rPr>
        <w:t>Глава поселения в пределах своих полномочий издает правовые акты в соответствии с законодательством</w:t>
      </w:r>
      <w:r>
        <w:rPr>
          <w:rFonts w:ascii="Times New Roman" w:hAnsi="Times New Roman" w:cs="Times New Roman"/>
          <w:sz w:val="28"/>
          <w:szCs w:val="28"/>
        </w:rPr>
        <w:t xml:space="preserve"> </w:t>
      </w:r>
      <w:r w:rsidRPr="002F3F83">
        <w:rPr>
          <w:rFonts w:ascii="Times New Roman" w:hAnsi="Times New Roman" w:cs="Times New Roman"/>
          <w:sz w:val="28"/>
          <w:szCs w:val="28"/>
        </w:rPr>
        <w:t>и уставом поселения.</w:t>
      </w:r>
    </w:p>
    <w:p w:rsidR="00DB099C" w:rsidRDefault="00DB099C"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DB099C" w:rsidRDefault="00DB099C" w:rsidP="0081350A">
      <w:pPr>
        <w:pStyle w:val="ConsNormal"/>
        <w:tabs>
          <w:tab w:val="left" w:pos="142"/>
        </w:tabs>
        <w:ind w:firstLine="851"/>
        <w:jc w:val="both"/>
        <w:rPr>
          <w:rFonts w:ascii="Times New Roman" w:hAnsi="Times New Roman" w:cs="Times New Roman"/>
          <w:b/>
          <w:bCs/>
          <w:sz w:val="28"/>
          <w:szCs w:val="28"/>
        </w:rPr>
      </w:pPr>
    </w:p>
    <w:p w:rsidR="00DB099C" w:rsidRDefault="00DB099C"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58. Правовые акты администрации поселения</w:t>
      </w:r>
    </w:p>
    <w:p w:rsidR="00DB099C" w:rsidRDefault="00DB099C" w:rsidP="0081350A">
      <w:pPr>
        <w:autoSpaceDE w:val="0"/>
        <w:ind w:firstLine="851"/>
        <w:jc w:val="both"/>
        <w:rPr>
          <w:sz w:val="28"/>
          <w:szCs w:val="28"/>
        </w:rPr>
      </w:pPr>
      <w:r>
        <w:rPr>
          <w:sz w:val="28"/>
          <w:szCs w:val="28"/>
        </w:rPr>
        <w:t xml:space="preserve">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w:t>
      </w:r>
      <w:r>
        <w:rPr>
          <w:sz w:val="28"/>
          <w:szCs w:val="28"/>
        </w:rPr>
        <w:lastRenderedPageBreak/>
        <w:t>администрации.</w:t>
      </w:r>
    </w:p>
    <w:p w:rsidR="00DB099C" w:rsidRPr="009917B8" w:rsidRDefault="00DB099C"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sz w:val="28"/>
          <w:szCs w:val="28"/>
        </w:rPr>
        <w:t>со дня</w:t>
      </w:r>
      <w:r>
        <w:rPr>
          <w:rStyle w:val="80"/>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DB099C" w:rsidRPr="009917B8" w:rsidRDefault="00DB099C" w:rsidP="0081350A">
      <w:pPr>
        <w:pStyle w:val="ConsNormal"/>
        <w:tabs>
          <w:tab w:val="left" w:pos="142"/>
        </w:tabs>
        <w:ind w:firstLine="851"/>
        <w:jc w:val="both"/>
        <w:rPr>
          <w:rFonts w:ascii="Times New Roman" w:hAnsi="Times New Roman" w:cs="Times New Roman"/>
          <w:b/>
          <w:bCs/>
          <w:sz w:val="28"/>
          <w:szCs w:val="28"/>
        </w:rPr>
      </w:pPr>
    </w:p>
    <w:p w:rsidR="00DB099C" w:rsidRDefault="00DB099C" w:rsidP="0081350A">
      <w:pPr>
        <w:pStyle w:val="ConsNormal"/>
        <w:ind w:firstLine="840"/>
        <w:jc w:val="both"/>
        <w:rPr>
          <w:rFonts w:ascii="Times New Roman" w:hAnsi="Times New Roman" w:cs="Times New Roman"/>
          <w:b/>
          <w:bCs/>
          <w:color w:val="000000"/>
          <w:sz w:val="28"/>
          <w:szCs w:val="28"/>
        </w:rPr>
      </w:pPr>
      <w:r w:rsidRPr="009917B8">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9917B8">
        <w:rPr>
          <w:rFonts w:ascii="Times New Roman" w:hAnsi="Times New Roman" w:cs="Times New Roman"/>
          <w:b/>
          <w:bCs/>
          <w:sz w:val="28"/>
          <w:szCs w:val="28"/>
        </w:rPr>
        <w:t>.</w:t>
      </w:r>
      <w:r w:rsidRPr="009917B8">
        <w:rPr>
          <w:rFonts w:ascii="Times New Roman" w:hAnsi="Times New Roman" w:cs="Times New Roman"/>
          <w:b/>
          <w:bCs/>
          <w:color w:val="000000"/>
          <w:sz w:val="28"/>
          <w:szCs w:val="28"/>
        </w:rPr>
        <w:t xml:space="preserve"> Правовые акты руководителей органов администрации, обладающих правами юридического лица</w:t>
      </w:r>
    </w:p>
    <w:p w:rsidR="00DB099C" w:rsidRDefault="00DB099C" w:rsidP="0081350A">
      <w:pPr>
        <w:pStyle w:val="ConsNormal"/>
        <w:ind w:left="60" w:firstLine="840"/>
        <w:jc w:val="both"/>
        <w:rPr>
          <w:rFonts w:ascii="Times New Roman" w:hAnsi="Times New Roman" w:cs="Times New Roman"/>
          <w:sz w:val="28"/>
          <w:szCs w:val="28"/>
        </w:rPr>
      </w:pPr>
      <w:r>
        <w:rPr>
          <w:rFonts w:ascii="Times New Roman" w:hAnsi="Times New Roman" w:cs="Times New Roman"/>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DB099C" w:rsidRDefault="00DB099C" w:rsidP="0081350A">
      <w:pPr>
        <w:pStyle w:val="2"/>
        <w:keepNext w:val="0"/>
        <w:tabs>
          <w:tab w:val="left" w:pos="851"/>
          <w:tab w:val="left" w:pos="8580"/>
        </w:tabs>
        <w:spacing w:before="0" w:after="0"/>
        <w:ind w:firstLine="851"/>
        <w:rPr>
          <w:rFonts w:ascii="Times New Roman" w:hAnsi="Times New Roman" w:cs="Times New Roman"/>
          <w:i w:val="0"/>
          <w:iCs w:val="0"/>
        </w:rPr>
      </w:pPr>
    </w:p>
    <w:p w:rsidR="00DB099C" w:rsidRDefault="00DB099C" w:rsidP="0081350A">
      <w:pPr>
        <w:pStyle w:val="2"/>
        <w:keepNext w:val="0"/>
        <w:tabs>
          <w:tab w:val="left" w:pos="851"/>
          <w:tab w:val="left" w:pos="8580"/>
        </w:tabs>
        <w:spacing w:before="0" w:after="0"/>
        <w:ind w:firstLine="851"/>
        <w:rPr>
          <w:rFonts w:ascii="Times New Roman" w:hAnsi="Times New Roman" w:cs="Times New Roman"/>
          <w:i w:val="0"/>
          <w:iCs w:val="0"/>
        </w:rPr>
      </w:pPr>
      <w:r>
        <w:rPr>
          <w:rFonts w:ascii="Times New Roman" w:hAnsi="Times New Roman" w:cs="Times New Roman"/>
          <w:i w:val="0"/>
          <w:iCs w:val="0"/>
        </w:rPr>
        <w:t>Статья 60.Вступление в силу муниципальных правовых актов</w:t>
      </w:r>
    </w:p>
    <w:p w:rsidR="00DB099C" w:rsidRPr="00FA665B" w:rsidRDefault="00DB099C" w:rsidP="006743A6">
      <w:pPr>
        <w:pStyle w:val="ConsNormal"/>
        <w:tabs>
          <w:tab w:val="left" w:pos="39"/>
          <w:tab w:val="left" w:pos="181"/>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 1. </w:t>
      </w:r>
      <w:r w:rsidRPr="00FA665B">
        <w:rPr>
          <w:rFonts w:ascii="Times New Roman" w:hAnsi="Times New Roman" w:cs="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DB099C" w:rsidRDefault="00DB099C" w:rsidP="006743A6">
      <w:pPr>
        <w:pStyle w:val="ConsNormal"/>
        <w:tabs>
          <w:tab w:val="left" w:pos="39"/>
          <w:tab w:val="left" w:pos="181"/>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FA665B">
        <w:rPr>
          <w:rFonts w:ascii="Times New Roman" w:hAnsi="Times New Roman" w:cs="Times New Roman"/>
          <w:sz w:val="28"/>
          <w:szCs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DB099C" w:rsidRPr="00FA665B" w:rsidRDefault="00DB099C" w:rsidP="006743A6">
      <w:pPr>
        <w:pStyle w:val="ConsNormal"/>
        <w:tabs>
          <w:tab w:val="left" w:pos="39"/>
          <w:tab w:val="left" w:pos="181"/>
        </w:tabs>
        <w:suppressAutoHyphens w:val="0"/>
        <w:ind w:firstLine="851"/>
        <w:jc w:val="both"/>
        <w:rPr>
          <w:rFonts w:ascii="Times New Roman" w:hAnsi="Times New Roman" w:cs="Times New Roman"/>
          <w:sz w:val="28"/>
          <w:szCs w:val="28"/>
        </w:rPr>
      </w:pPr>
      <w:r w:rsidRPr="00F67026">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DB099C" w:rsidRPr="00FA665B" w:rsidRDefault="00DB099C" w:rsidP="006743A6">
      <w:pPr>
        <w:pStyle w:val="ConsNormal"/>
        <w:tabs>
          <w:tab w:val="left" w:pos="39"/>
          <w:tab w:val="left" w:pos="181"/>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FA665B">
        <w:rPr>
          <w:rFonts w:ascii="Times New Roman" w:hAnsi="Times New Roman" w:cs="Times New Roman"/>
          <w:sz w:val="28"/>
          <w:szCs w:val="28"/>
        </w:rPr>
        <w:t>Муниципальные нормативные</w:t>
      </w:r>
      <w:r w:rsidRPr="00FA665B">
        <w:rPr>
          <w:rFonts w:ascii="Times New Roman" w:hAnsi="Times New Roman" w:cs="Times New Roman"/>
          <w:sz w:val="24"/>
          <w:szCs w:val="24"/>
        </w:rPr>
        <w:t xml:space="preserve"> </w:t>
      </w:r>
      <w:r w:rsidRPr="00FA665B">
        <w:rPr>
          <w:rFonts w:ascii="Times New Roman" w:hAnsi="Times New Roman" w:cs="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B099C" w:rsidRPr="00FA665B" w:rsidRDefault="00DB099C" w:rsidP="006743A6">
      <w:pPr>
        <w:suppressAutoHyphens w:val="0"/>
        <w:ind w:firstLine="851"/>
        <w:jc w:val="both"/>
        <w:rPr>
          <w:sz w:val="28"/>
          <w:szCs w:val="28"/>
        </w:rPr>
      </w:pPr>
      <w:r w:rsidRPr="00FA665B">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DB099C" w:rsidRPr="00AD11D2" w:rsidRDefault="00DB099C" w:rsidP="006743A6">
      <w:pPr>
        <w:autoSpaceDE w:val="0"/>
        <w:autoSpaceDN w:val="0"/>
        <w:adjustRightInd w:val="0"/>
        <w:ind w:firstLine="851"/>
        <w:jc w:val="both"/>
        <w:rPr>
          <w:sz w:val="28"/>
          <w:szCs w:val="28"/>
        </w:rPr>
      </w:pPr>
      <w:bookmarkStart w:id="1" w:name="sub_737"/>
      <w:r w:rsidRPr="00AD11D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DB099C" w:rsidRPr="00AD11D2" w:rsidRDefault="00DB099C" w:rsidP="006743A6">
      <w:pPr>
        <w:autoSpaceDE w:val="0"/>
        <w:autoSpaceDN w:val="0"/>
        <w:adjustRightInd w:val="0"/>
        <w:ind w:firstLine="851"/>
        <w:jc w:val="both"/>
        <w:rPr>
          <w:sz w:val="28"/>
          <w:szCs w:val="28"/>
        </w:rPr>
      </w:pPr>
      <w:r w:rsidRPr="00AD11D2">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DB099C" w:rsidRPr="00AD11D2" w:rsidRDefault="00DB099C" w:rsidP="006743A6">
      <w:pPr>
        <w:ind w:firstLine="851"/>
        <w:jc w:val="both"/>
        <w:rPr>
          <w:sz w:val="28"/>
          <w:szCs w:val="28"/>
        </w:rPr>
      </w:pPr>
      <w:r w:rsidRPr="00AD11D2">
        <w:rPr>
          <w:sz w:val="28"/>
          <w:szCs w:val="28"/>
        </w:rPr>
        <w:t xml:space="preserve">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w:t>
      </w:r>
      <w:r w:rsidRPr="00AD11D2">
        <w:rPr>
          <w:sz w:val="28"/>
          <w:szCs w:val="28"/>
        </w:rPr>
        <w:lastRenderedPageBreak/>
        <w:t>средства массовой информации.</w:t>
      </w:r>
    </w:p>
    <w:p w:rsidR="00DB099C" w:rsidRDefault="00DB099C" w:rsidP="006743A6">
      <w:pPr>
        <w:suppressAutoHyphens w:val="0"/>
        <w:autoSpaceDE w:val="0"/>
        <w:autoSpaceDN w:val="0"/>
        <w:adjustRightInd w:val="0"/>
        <w:ind w:firstLine="851"/>
        <w:jc w:val="both"/>
        <w:rPr>
          <w:sz w:val="28"/>
          <w:szCs w:val="28"/>
        </w:rPr>
      </w:pPr>
      <w:r w:rsidRPr="00AD11D2">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DB099C" w:rsidRPr="00A50317" w:rsidRDefault="00DB099C" w:rsidP="006743A6">
      <w:pPr>
        <w:suppressAutoHyphens w:val="0"/>
        <w:autoSpaceDE w:val="0"/>
        <w:autoSpaceDN w:val="0"/>
        <w:adjustRightInd w:val="0"/>
        <w:ind w:firstLine="851"/>
        <w:jc w:val="both"/>
        <w:rPr>
          <w:kern w:val="0"/>
          <w:sz w:val="28"/>
          <w:szCs w:val="28"/>
        </w:rPr>
      </w:pPr>
      <w:r w:rsidRPr="00A50317">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DB099C" w:rsidRPr="00A50317" w:rsidRDefault="00DB099C" w:rsidP="006743A6">
      <w:pPr>
        <w:suppressAutoHyphens w:val="0"/>
        <w:autoSpaceDE w:val="0"/>
        <w:autoSpaceDN w:val="0"/>
        <w:adjustRightInd w:val="0"/>
        <w:ind w:firstLine="851"/>
        <w:jc w:val="both"/>
        <w:rPr>
          <w:strike/>
          <w:kern w:val="2"/>
          <w:sz w:val="28"/>
          <w:szCs w:val="28"/>
        </w:rPr>
      </w:pPr>
      <w:r w:rsidRPr="00A50317">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DB099C" w:rsidRPr="00A50317" w:rsidRDefault="00DB099C" w:rsidP="006743A6">
      <w:pPr>
        <w:pStyle w:val="22"/>
        <w:suppressAutoHyphens w:val="0"/>
        <w:ind w:firstLine="851"/>
      </w:pPr>
      <w:r w:rsidRPr="00A50317">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DB099C" w:rsidRPr="00A50317" w:rsidRDefault="00DB099C" w:rsidP="006743A6">
      <w:pPr>
        <w:suppressAutoHyphens w:val="0"/>
        <w:ind w:firstLine="851"/>
        <w:jc w:val="both"/>
        <w:rPr>
          <w:sz w:val="28"/>
          <w:szCs w:val="28"/>
        </w:rPr>
      </w:pPr>
      <w:r w:rsidRPr="00A50317">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DB099C" w:rsidRPr="00A50317" w:rsidRDefault="00DB099C" w:rsidP="006743A6">
      <w:pPr>
        <w:suppressAutoHyphens w:val="0"/>
        <w:ind w:firstLine="851"/>
        <w:jc w:val="both"/>
        <w:rPr>
          <w:sz w:val="28"/>
          <w:szCs w:val="28"/>
        </w:rPr>
      </w:pPr>
      <w:r w:rsidRPr="00A50317">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DB099C" w:rsidRPr="006743A6" w:rsidRDefault="00DB099C" w:rsidP="006743A6">
      <w:pPr>
        <w:pStyle w:val="ad"/>
        <w:suppressAutoHyphens w:val="0"/>
        <w:spacing w:after="0" w:line="240" w:lineRule="auto"/>
        <w:ind w:firstLine="851"/>
        <w:jc w:val="both"/>
        <w:rPr>
          <w:sz w:val="28"/>
          <w:szCs w:val="28"/>
        </w:rPr>
      </w:pPr>
      <w:r w:rsidRPr="006743A6">
        <w:rPr>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DB099C" w:rsidRPr="00A50317" w:rsidRDefault="00DB099C" w:rsidP="006743A6">
      <w:pPr>
        <w:pStyle w:val="ConsNormal"/>
        <w:suppressAutoHyphens w:val="0"/>
        <w:ind w:firstLine="851"/>
        <w:jc w:val="both"/>
        <w:rPr>
          <w:rFonts w:ascii="Times New Roman" w:hAnsi="Times New Roman" w:cs="Times New Roman"/>
          <w:sz w:val="28"/>
          <w:szCs w:val="28"/>
        </w:rPr>
      </w:pPr>
      <w:r w:rsidRPr="00A50317">
        <w:rPr>
          <w:rFonts w:ascii="Times New Roman" w:hAnsi="Times New Roman" w:cs="Times New Roman"/>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DB099C" w:rsidRPr="00A50317" w:rsidRDefault="00DB099C" w:rsidP="006743A6">
      <w:pPr>
        <w:pStyle w:val="ConsNormal"/>
        <w:suppressAutoHyphens w:val="0"/>
        <w:ind w:firstLine="851"/>
        <w:jc w:val="both"/>
        <w:rPr>
          <w:rFonts w:ascii="Times New Roman" w:hAnsi="Times New Roman" w:cs="Times New Roman"/>
          <w:sz w:val="28"/>
          <w:szCs w:val="28"/>
        </w:rPr>
      </w:pPr>
      <w:r w:rsidRPr="00A50317">
        <w:rPr>
          <w:rFonts w:ascii="Times New Roman" w:hAnsi="Times New Roman" w:cs="Times New Roman"/>
          <w:sz w:val="28"/>
          <w:szCs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DB099C" w:rsidRPr="00FA665B" w:rsidRDefault="00DB099C" w:rsidP="006743A6">
      <w:pPr>
        <w:pStyle w:val="ConsNormal"/>
        <w:suppressAutoHyphens w:val="0"/>
        <w:ind w:firstLine="851"/>
        <w:jc w:val="both"/>
        <w:rPr>
          <w:rFonts w:ascii="Times New Roman" w:hAnsi="Times New Roman" w:cs="Times New Roman"/>
          <w:sz w:val="28"/>
          <w:szCs w:val="28"/>
        </w:rPr>
      </w:pPr>
      <w:r w:rsidRPr="00A50317">
        <w:rPr>
          <w:rFonts w:ascii="Times New Roman" w:hAnsi="Times New Roman" w:cs="Times New Roman"/>
          <w:sz w:val="28"/>
          <w:szCs w:val="28"/>
        </w:rPr>
        <w:t>12. В подтверждение соблюдения процедуры обнародования муниципал</w:t>
      </w:r>
      <w:r w:rsidRPr="00FA665B">
        <w:rPr>
          <w:rFonts w:ascii="Times New Roman" w:hAnsi="Times New Roman" w:cs="Times New Roman"/>
          <w:sz w:val="28"/>
          <w:szCs w:val="28"/>
        </w:rPr>
        <w:t xml:space="preserve">ьного правового акта составляется акт об обнародовании, в котором </w:t>
      </w:r>
      <w:r w:rsidRPr="00FA665B">
        <w:rPr>
          <w:rFonts w:ascii="Times New Roman" w:hAnsi="Times New Roman" w:cs="Times New Roman"/>
          <w:sz w:val="28"/>
          <w:szCs w:val="28"/>
        </w:rPr>
        <w:lastRenderedPageBreak/>
        <w:t>должны содержаться сведения об обнародованном муниципальном правовом акте, дате начала и окончания его обнародования.</w:t>
      </w:r>
    </w:p>
    <w:p w:rsidR="00DB099C" w:rsidRPr="00FA665B" w:rsidRDefault="00DB099C" w:rsidP="006743A6">
      <w:pPr>
        <w:pStyle w:val="ConsNormal"/>
        <w:suppressAutoHyphens w:val="0"/>
        <w:ind w:firstLine="851"/>
        <w:jc w:val="both"/>
        <w:rPr>
          <w:rFonts w:ascii="Times New Roman" w:hAnsi="Times New Roman" w:cs="Times New Roman"/>
          <w:sz w:val="28"/>
          <w:szCs w:val="28"/>
        </w:rPr>
      </w:pPr>
      <w:r w:rsidRPr="00FA665B">
        <w:rPr>
          <w:rFonts w:ascii="Times New Roman" w:hAnsi="Times New Roman" w:cs="Times New Roman"/>
          <w:sz w:val="28"/>
          <w:szCs w:val="28"/>
        </w:rPr>
        <w:t xml:space="preserve">Указанный акт об обнародовании подписывается </w:t>
      </w:r>
      <w:r>
        <w:rPr>
          <w:rFonts w:ascii="Times New Roman" w:hAnsi="Times New Roman" w:cs="Times New Roman"/>
          <w:sz w:val="28"/>
          <w:szCs w:val="28"/>
        </w:rPr>
        <w:t>главой поселения</w:t>
      </w:r>
      <w:r w:rsidRPr="00FA665B">
        <w:rPr>
          <w:rFonts w:ascii="Times New Roman" w:hAnsi="Times New Roman" w:cs="Times New Roman"/>
          <w:sz w:val="28"/>
          <w:szCs w:val="28"/>
        </w:rPr>
        <w:t xml:space="preserve"> и представителями учреждений и организаций, в ведении которых находятся места, использованные для обнародования. </w:t>
      </w:r>
    </w:p>
    <w:p w:rsidR="00DB099C" w:rsidRDefault="00DB099C" w:rsidP="006743A6">
      <w:pPr>
        <w:jc w:val="both"/>
      </w:pPr>
    </w:p>
    <w:p w:rsidR="00DB099C" w:rsidRDefault="00DB099C" w:rsidP="0081350A">
      <w:pPr>
        <w:pStyle w:val="ConsNormal"/>
        <w:ind w:firstLine="851"/>
        <w:jc w:val="both"/>
        <w:rPr>
          <w:rFonts w:ascii="Times New Roman" w:hAnsi="Times New Roman" w:cs="Times New Roman"/>
          <w:b/>
          <w:bCs/>
          <w:sz w:val="28"/>
          <w:szCs w:val="28"/>
        </w:rPr>
      </w:pPr>
    </w:p>
    <w:p w:rsidR="00DB099C" w:rsidRDefault="00DB099C" w:rsidP="0081350A">
      <w:pPr>
        <w:tabs>
          <w:tab w:val="left" w:pos="142"/>
        </w:tabs>
        <w:ind w:firstLine="851"/>
        <w:jc w:val="center"/>
        <w:rPr>
          <w:b/>
          <w:bCs/>
          <w:sz w:val="28"/>
          <w:szCs w:val="28"/>
        </w:rPr>
      </w:pPr>
      <w:r>
        <w:rPr>
          <w:b/>
          <w:bCs/>
          <w:caps/>
          <w:sz w:val="28"/>
          <w:szCs w:val="28"/>
        </w:rPr>
        <w:t xml:space="preserve">ГЛАВА 7. </w:t>
      </w:r>
      <w:r>
        <w:rPr>
          <w:b/>
          <w:bCs/>
          <w:sz w:val="28"/>
          <w:szCs w:val="28"/>
        </w:rPr>
        <w:t>ЭКОНОМИЧЕСКАЯ ОСНОВА МЕСТНОГО САМОУПРАВЛЕНИЯ</w:t>
      </w:r>
    </w:p>
    <w:p w:rsidR="00DB099C" w:rsidRDefault="00DB099C" w:rsidP="0081350A">
      <w:pPr>
        <w:tabs>
          <w:tab w:val="left" w:pos="142"/>
        </w:tabs>
        <w:ind w:firstLine="851"/>
        <w:jc w:val="both"/>
        <w:rPr>
          <w:b/>
          <w:bCs/>
          <w:sz w:val="28"/>
          <w:szCs w:val="28"/>
        </w:rPr>
      </w:pPr>
    </w:p>
    <w:p w:rsidR="00DB099C" w:rsidRPr="00117862" w:rsidRDefault="00DB099C" w:rsidP="000730F8">
      <w:pPr>
        <w:suppressAutoHyphens w:val="0"/>
        <w:ind w:firstLine="851"/>
        <w:jc w:val="both"/>
        <w:rPr>
          <w:b/>
          <w:bCs/>
          <w:sz w:val="28"/>
          <w:szCs w:val="28"/>
        </w:rPr>
      </w:pPr>
      <w:r w:rsidRPr="00117862">
        <w:rPr>
          <w:b/>
          <w:bCs/>
          <w:sz w:val="28"/>
          <w:szCs w:val="28"/>
        </w:rPr>
        <w:t>Статья 6</w:t>
      </w:r>
      <w:r>
        <w:rPr>
          <w:b/>
          <w:bCs/>
          <w:sz w:val="28"/>
          <w:szCs w:val="28"/>
        </w:rPr>
        <w:t>1</w:t>
      </w:r>
      <w:r w:rsidRPr="00117862">
        <w:rPr>
          <w:b/>
          <w:bCs/>
          <w:sz w:val="28"/>
          <w:szCs w:val="28"/>
        </w:rPr>
        <w:t>. Муниципальное имущество</w:t>
      </w:r>
    </w:p>
    <w:p w:rsidR="00DB099C" w:rsidRPr="00117862" w:rsidRDefault="00DB099C" w:rsidP="000730F8">
      <w:pPr>
        <w:pStyle w:val="22"/>
        <w:suppressAutoHyphens w:val="0"/>
        <w:ind w:firstLine="851"/>
      </w:pPr>
      <w:r w:rsidRPr="00117862">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DB099C" w:rsidRPr="00117862" w:rsidRDefault="00DB099C" w:rsidP="000730F8">
      <w:pPr>
        <w:suppressAutoHyphens w:val="0"/>
        <w:autoSpaceDE w:val="0"/>
        <w:autoSpaceDN w:val="0"/>
        <w:adjustRightInd w:val="0"/>
        <w:ind w:firstLine="851"/>
        <w:jc w:val="both"/>
        <w:rPr>
          <w:kern w:val="0"/>
          <w:sz w:val="28"/>
          <w:szCs w:val="28"/>
          <w:lang w:eastAsia="ru-RU"/>
        </w:rPr>
      </w:pPr>
      <w:bookmarkStart w:id="2" w:name="Par0"/>
      <w:bookmarkEnd w:id="2"/>
      <w:r w:rsidRPr="00117862">
        <w:rPr>
          <w:kern w:val="0"/>
          <w:sz w:val="28"/>
          <w:szCs w:val="28"/>
          <w:lang w:eastAsia="ru-RU"/>
        </w:rPr>
        <w:t>2. В собственности поселения может находиться:</w:t>
      </w:r>
    </w:p>
    <w:p w:rsidR="00DB099C" w:rsidRPr="00117862" w:rsidRDefault="00DB099C"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DB099C" w:rsidRPr="00117862" w:rsidRDefault="00DB099C"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w:t>
      </w:r>
    </w:p>
    <w:p w:rsidR="00DB099C" w:rsidRPr="00117862" w:rsidRDefault="00DB099C"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DB099C" w:rsidRPr="00117862" w:rsidRDefault="00DB099C"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B099C" w:rsidRPr="00117862" w:rsidRDefault="00DB099C"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DB099C" w:rsidRPr="00117862" w:rsidRDefault="00DB099C"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w:t>
      </w:r>
      <w:r w:rsidRPr="00117862">
        <w:rPr>
          <w:kern w:val="0"/>
          <w:sz w:val="28"/>
          <w:szCs w:val="28"/>
          <w:lang w:eastAsia="ru-RU"/>
        </w:rPr>
        <w:lastRenderedPageBreak/>
        <w:t>имущества устанавливаются федеральным законом.</w:t>
      </w:r>
    </w:p>
    <w:p w:rsidR="00DB099C" w:rsidRDefault="00DB099C" w:rsidP="0081350A">
      <w:pPr>
        <w:pStyle w:val="ConsNormal"/>
        <w:tabs>
          <w:tab w:val="left" w:pos="142"/>
        </w:tabs>
        <w:ind w:firstLine="851"/>
        <w:rPr>
          <w:rFonts w:ascii="Times New Roman" w:hAnsi="Times New Roman" w:cs="Times New Roman"/>
          <w:b/>
          <w:bCs/>
          <w:sz w:val="28"/>
          <w:szCs w:val="28"/>
        </w:rPr>
      </w:pPr>
    </w:p>
    <w:p w:rsidR="00DB099C" w:rsidRDefault="00DB099C"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62.Владение, пользование и распоряжение муниципальным имуществом</w:t>
      </w:r>
    </w:p>
    <w:p w:rsidR="00DB099C" w:rsidRDefault="00DB099C"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DB099C" w:rsidRDefault="00DB099C"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DB099C" w:rsidRDefault="00DB099C"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Доходы от использования и приватизации муниципального имущества поступают в местный бюджет поселения</w:t>
      </w:r>
    </w:p>
    <w:p w:rsidR="00DB099C" w:rsidRPr="00AA7724" w:rsidRDefault="00DB099C"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DB099C" w:rsidRDefault="00DB099C" w:rsidP="0081350A">
      <w:pPr>
        <w:pStyle w:val="8"/>
        <w:keepNext w:val="0"/>
        <w:ind w:firstLine="851"/>
        <w:jc w:val="both"/>
      </w:pPr>
    </w:p>
    <w:p w:rsidR="00DB099C" w:rsidRPr="00056CB0" w:rsidRDefault="00DB099C" w:rsidP="0081350A">
      <w:pPr>
        <w:pStyle w:val="8"/>
        <w:keepNext w:val="0"/>
        <w:ind w:firstLine="851"/>
        <w:jc w:val="both"/>
        <w:rPr>
          <w:b/>
          <w:bCs/>
        </w:rPr>
      </w:pPr>
      <w:r w:rsidRPr="00056CB0">
        <w:rPr>
          <w:b/>
          <w:bCs/>
        </w:rPr>
        <w:t>Статья 6</w:t>
      </w:r>
      <w:r>
        <w:rPr>
          <w:b/>
          <w:bCs/>
        </w:rPr>
        <w:t>3</w:t>
      </w:r>
      <w:r w:rsidRPr="00056CB0">
        <w:rPr>
          <w:b/>
          <w:bCs/>
        </w:rPr>
        <w:t xml:space="preserve">. Муниципальные предприятия и учреждения </w:t>
      </w:r>
    </w:p>
    <w:p w:rsidR="00DB099C" w:rsidRPr="00056CB0" w:rsidRDefault="00DB099C"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B099C" w:rsidRPr="00056CB0" w:rsidRDefault="00DB099C"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DB099C" w:rsidRPr="00056CB0" w:rsidRDefault="00DB099C"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DB099C" w:rsidRPr="00056CB0" w:rsidRDefault="00DB099C"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DB099C" w:rsidRPr="00056CB0" w:rsidRDefault="00DB099C"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DB099C" w:rsidRPr="00056CB0" w:rsidRDefault="00DB099C"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DB099C" w:rsidRPr="008D109C" w:rsidRDefault="00DB099C"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 xml:space="preserve">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w:t>
      </w:r>
      <w:r w:rsidRPr="008D109C">
        <w:rPr>
          <w:kern w:val="0"/>
          <w:sz w:val="28"/>
          <w:szCs w:val="28"/>
          <w:lang w:eastAsia="ru-RU"/>
        </w:rPr>
        <w:lastRenderedPageBreak/>
        <w:t>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DB099C" w:rsidRPr="008D109C" w:rsidRDefault="00DB099C"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DB099C" w:rsidRPr="001F386D" w:rsidRDefault="00DB099C" w:rsidP="0081350A">
      <w:pPr>
        <w:pStyle w:val="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DB099C" w:rsidRPr="006F12AE" w:rsidRDefault="00DB099C" w:rsidP="0081350A">
      <w:pPr>
        <w:pStyle w:val="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DB099C" w:rsidRPr="008D109C" w:rsidRDefault="00DB099C"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DB099C" w:rsidRPr="00056CB0" w:rsidRDefault="00DB099C"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DB099C" w:rsidRDefault="00DB099C" w:rsidP="0081350A">
      <w:pPr>
        <w:pStyle w:val="2"/>
        <w:keepNext w:val="0"/>
        <w:numPr>
          <w:ilvl w:val="0"/>
          <w:numId w:val="1"/>
        </w:numPr>
        <w:tabs>
          <w:tab w:val="left" w:pos="851"/>
        </w:tabs>
        <w:spacing w:before="0" w:after="0"/>
        <w:ind w:left="0" w:firstLine="851"/>
      </w:pPr>
    </w:p>
    <w:p w:rsidR="00DB099C" w:rsidRPr="00117862" w:rsidRDefault="00DB099C" w:rsidP="00545961">
      <w:pPr>
        <w:suppressAutoHyphens w:val="0"/>
        <w:autoSpaceDE w:val="0"/>
        <w:autoSpaceDN w:val="0"/>
        <w:adjustRightInd w:val="0"/>
        <w:ind w:firstLine="851"/>
        <w:jc w:val="both"/>
        <w:outlineLvl w:val="0"/>
        <w:rPr>
          <w:b/>
          <w:bCs/>
          <w:kern w:val="0"/>
          <w:sz w:val="28"/>
          <w:szCs w:val="28"/>
          <w:lang w:eastAsia="ru-RU"/>
        </w:rPr>
      </w:pPr>
      <w:r w:rsidRPr="00117862">
        <w:rPr>
          <w:b/>
          <w:bCs/>
          <w:kern w:val="0"/>
          <w:sz w:val="28"/>
          <w:szCs w:val="28"/>
          <w:lang w:eastAsia="ru-RU"/>
        </w:rPr>
        <w:t xml:space="preserve">Статья </w:t>
      </w:r>
      <w:r>
        <w:rPr>
          <w:b/>
          <w:bCs/>
          <w:kern w:val="0"/>
          <w:sz w:val="28"/>
          <w:szCs w:val="28"/>
          <w:lang w:eastAsia="ru-RU"/>
        </w:rPr>
        <w:t>64</w:t>
      </w:r>
      <w:r w:rsidRPr="00117862">
        <w:rPr>
          <w:b/>
          <w:bCs/>
          <w:kern w:val="0"/>
          <w:sz w:val="28"/>
          <w:szCs w:val="28"/>
          <w:lang w:eastAsia="ru-RU"/>
        </w:rPr>
        <w:t>. Бюджет поселения</w:t>
      </w:r>
    </w:p>
    <w:p w:rsidR="00DB099C" w:rsidRPr="00117862" w:rsidRDefault="00DB099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DB099C" w:rsidRPr="00117862" w:rsidRDefault="00DB099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DB099C" w:rsidRPr="00117862" w:rsidRDefault="00DB099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DB099C" w:rsidRPr="00117862" w:rsidRDefault="00DB099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DB099C" w:rsidRPr="00117862" w:rsidRDefault="00DB099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B099C" w:rsidRPr="00117862" w:rsidRDefault="00DB099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w:t>
      </w:r>
      <w:r w:rsidRPr="00117862">
        <w:rPr>
          <w:kern w:val="0"/>
          <w:sz w:val="28"/>
          <w:szCs w:val="28"/>
          <w:lang w:eastAsia="ru-RU"/>
        </w:rPr>
        <w:lastRenderedPageBreak/>
        <w:t xml:space="preserve">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DB099C" w:rsidRPr="00516828" w:rsidRDefault="00DB099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B099C" w:rsidRPr="008D6103" w:rsidRDefault="00DB099C" w:rsidP="0081350A">
      <w:pPr>
        <w:ind w:firstLine="851"/>
        <w:jc w:val="both"/>
        <w:rPr>
          <w:sz w:val="28"/>
          <w:szCs w:val="28"/>
        </w:rPr>
      </w:pPr>
    </w:p>
    <w:p w:rsidR="00DB099C" w:rsidRPr="00117862" w:rsidRDefault="00DB099C" w:rsidP="00210BFA">
      <w:pPr>
        <w:suppressAutoHyphens w:val="0"/>
        <w:ind w:firstLine="851"/>
        <w:jc w:val="both"/>
        <w:rPr>
          <w:b/>
          <w:bCs/>
          <w:sz w:val="28"/>
          <w:szCs w:val="28"/>
        </w:rPr>
      </w:pPr>
      <w:r w:rsidRPr="00117862">
        <w:rPr>
          <w:b/>
          <w:bCs/>
          <w:sz w:val="28"/>
          <w:szCs w:val="28"/>
        </w:rPr>
        <w:t xml:space="preserve">Статья </w:t>
      </w:r>
      <w:r>
        <w:rPr>
          <w:b/>
          <w:bCs/>
          <w:sz w:val="28"/>
          <w:szCs w:val="28"/>
        </w:rPr>
        <w:t>65</w:t>
      </w:r>
      <w:r w:rsidRPr="00117862">
        <w:rPr>
          <w:b/>
          <w:bCs/>
          <w:sz w:val="28"/>
          <w:szCs w:val="28"/>
        </w:rPr>
        <w:t>. Расходы местного бюджета</w:t>
      </w:r>
    </w:p>
    <w:p w:rsidR="00DB099C" w:rsidRPr="00117862" w:rsidRDefault="00DB099C"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DB099C" w:rsidRPr="00117862" w:rsidRDefault="00DB099C"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DB099C" w:rsidRPr="00117862" w:rsidRDefault="00DB099C" w:rsidP="0081350A">
      <w:pPr>
        <w:tabs>
          <w:tab w:val="left" w:pos="0"/>
        </w:tabs>
        <w:ind w:firstLine="851"/>
        <w:jc w:val="both"/>
        <w:rPr>
          <w:sz w:val="28"/>
          <w:szCs w:val="28"/>
        </w:rPr>
      </w:pPr>
    </w:p>
    <w:p w:rsidR="00DB099C" w:rsidRPr="00117862" w:rsidRDefault="00DB099C" w:rsidP="002809B8">
      <w:pPr>
        <w:suppressAutoHyphens w:val="0"/>
        <w:ind w:firstLine="851"/>
        <w:jc w:val="both"/>
        <w:rPr>
          <w:b/>
          <w:bCs/>
          <w:sz w:val="28"/>
          <w:szCs w:val="28"/>
        </w:rPr>
      </w:pPr>
      <w:r w:rsidRPr="00117862">
        <w:rPr>
          <w:b/>
          <w:bCs/>
          <w:sz w:val="28"/>
          <w:szCs w:val="28"/>
        </w:rPr>
        <w:t xml:space="preserve">Статья </w:t>
      </w:r>
      <w:r>
        <w:rPr>
          <w:b/>
          <w:bCs/>
          <w:sz w:val="28"/>
          <w:szCs w:val="28"/>
        </w:rPr>
        <w:t>66</w:t>
      </w:r>
      <w:r w:rsidRPr="00117862">
        <w:rPr>
          <w:b/>
          <w:bCs/>
          <w:sz w:val="28"/>
          <w:szCs w:val="28"/>
        </w:rPr>
        <w:t>. Доходы местного бюджета</w:t>
      </w:r>
    </w:p>
    <w:p w:rsidR="00DB099C" w:rsidRPr="00516828" w:rsidRDefault="00DB099C" w:rsidP="002809B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099C" w:rsidRDefault="00DB099C" w:rsidP="0081350A">
      <w:pPr>
        <w:pStyle w:val="ConsNormal"/>
        <w:ind w:firstLine="870"/>
        <w:jc w:val="both"/>
        <w:rPr>
          <w:rFonts w:ascii="Times New Roman" w:hAnsi="Times New Roman" w:cs="Times New Roman"/>
          <w:b/>
          <w:bCs/>
          <w:sz w:val="22"/>
          <w:szCs w:val="22"/>
        </w:rPr>
      </w:pPr>
    </w:p>
    <w:p w:rsidR="00DB099C" w:rsidRPr="008D109C" w:rsidRDefault="00DB099C" w:rsidP="00E53A1D">
      <w:pPr>
        <w:widowControl/>
        <w:suppressAutoHyphens w:val="0"/>
        <w:autoSpaceDE w:val="0"/>
        <w:autoSpaceDN w:val="0"/>
        <w:adjustRightInd w:val="0"/>
        <w:ind w:firstLine="851"/>
        <w:jc w:val="both"/>
        <w:outlineLvl w:val="0"/>
        <w:rPr>
          <w:b/>
          <w:bCs/>
          <w:kern w:val="0"/>
          <w:sz w:val="28"/>
          <w:szCs w:val="28"/>
        </w:rPr>
      </w:pPr>
      <w:r w:rsidRPr="008D109C">
        <w:rPr>
          <w:b/>
          <w:bCs/>
          <w:sz w:val="28"/>
          <w:szCs w:val="28"/>
        </w:rPr>
        <w:t xml:space="preserve">Статья </w:t>
      </w:r>
      <w:r>
        <w:rPr>
          <w:b/>
          <w:bCs/>
          <w:sz w:val="28"/>
          <w:szCs w:val="28"/>
        </w:rPr>
        <w:t>67</w:t>
      </w:r>
      <w:r w:rsidRPr="008D109C">
        <w:rPr>
          <w:b/>
          <w:bCs/>
          <w:sz w:val="28"/>
          <w:szCs w:val="28"/>
        </w:rPr>
        <w:t xml:space="preserve">. </w:t>
      </w:r>
      <w:r w:rsidRPr="008D109C">
        <w:rPr>
          <w:b/>
          <w:bCs/>
          <w:kern w:val="0"/>
          <w:sz w:val="28"/>
          <w:szCs w:val="28"/>
        </w:rPr>
        <w:t>Закупки для обеспечения муниципальных нужд</w:t>
      </w:r>
    </w:p>
    <w:p w:rsidR="00DB099C" w:rsidRPr="008D109C" w:rsidRDefault="00DB099C"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B099C" w:rsidRPr="00D65DFF" w:rsidRDefault="00DB099C"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DB099C" w:rsidRPr="007B1D68" w:rsidRDefault="00DB099C" w:rsidP="0081350A">
      <w:pPr>
        <w:pStyle w:val="ConsNormal"/>
        <w:ind w:firstLine="870"/>
        <w:jc w:val="both"/>
        <w:rPr>
          <w:rFonts w:ascii="Times New Roman" w:hAnsi="Times New Roman" w:cs="Times New Roman"/>
          <w:b/>
          <w:bCs/>
          <w:sz w:val="22"/>
          <w:szCs w:val="22"/>
        </w:rPr>
      </w:pPr>
    </w:p>
    <w:p w:rsidR="00DB099C" w:rsidRDefault="00DB099C" w:rsidP="0081350A">
      <w:pPr>
        <w:pStyle w:val="ConsNormal"/>
        <w:ind w:firstLine="851"/>
        <w:jc w:val="both"/>
        <w:rPr>
          <w:rFonts w:ascii="Times New Roman" w:hAnsi="Times New Roman" w:cs="Times New Roman"/>
          <w:b/>
          <w:bCs/>
          <w:sz w:val="28"/>
          <w:szCs w:val="28"/>
          <w:shd w:val="clear" w:color="auto" w:fill="FFFF00"/>
        </w:rPr>
      </w:pPr>
      <w:r>
        <w:rPr>
          <w:rFonts w:ascii="Times New Roman" w:hAnsi="Times New Roman" w:cs="Times New Roman"/>
          <w:b/>
          <w:bCs/>
          <w:sz w:val="28"/>
          <w:szCs w:val="28"/>
        </w:rPr>
        <w:t>Статья 68. Составление проекта местного бюджета</w:t>
      </w:r>
      <w:r w:rsidRPr="00EF13F5">
        <w:rPr>
          <w:rStyle w:val="80"/>
          <w:b/>
          <w:bCs/>
          <w:sz w:val="28"/>
          <w:szCs w:val="28"/>
        </w:rPr>
        <w:t>, рассмотрение проекта местного бюджета и утверждение местного бюджета</w:t>
      </w:r>
    </w:p>
    <w:p w:rsidR="00DB099C" w:rsidRDefault="00DB099C" w:rsidP="007B1D68">
      <w:pPr>
        <w:pStyle w:val="Con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8D6103">
        <w:rPr>
          <w:rFonts w:ascii="Times New Roman" w:hAnsi="Times New Roman" w:cs="Times New Roman"/>
          <w:sz w:val="28"/>
          <w:szCs w:val="28"/>
        </w:rPr>
        <w:t xml:space="preserve">Составление проекта местного бюджета осуществляется </w:t>
      </w:r>
      <w:r w:rsidRPr="007D07F2">
        <w:rPr>
          <w:rFonts w:ascii="Times New Roman" w:hAnsi="Times New Roman" w:cs="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DB099C" w:rsidRDefault="00DB099C" w:rsidP="0081350A">
      <w:pPr>
        <w:pStyle w:val="ConsNormal"/>
        <w:ind w:firstLine="851"/>
        <w:jc w:val="both"/>
        <w:rPr>
          <w:rFonts w:ascii="Times New Roman" w:hAnsi="Times New Roman" w:cs="Times New Roman"/>
          <w:sz w:val="28"/>
          <w:szCs w:val="28"/>
        </w:rPr>
      </w:pPr>
      <w:r w:rsidRPr="008D6103">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cs="Times New Roman"/>
          <w:sz w:val="28"/>
          <w:szCs w:val="28"/>
        </w:rPr>
        <w:t xml:space="preserve">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Pr="00117862">
        <w:rPr>
          <w:rFonts w:ascii="Times New Roman" w:hAnsi="Times New Roman" w:cs="Times New Roman"/>
          <w:sz w:val="28"/>
          <w:szCs w:val="28"/>
        </w:rPr>
        <w:t>или</w:t>
      </w:r>
      <w:r>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DB099C" w:rsidRDefault="00DB099C"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Составление проекта местного бюджета основывается на:</w:t>
      </w:r>
    </w:p>
    <w:p w:rsidR="00DB099C" w:rsidRPr="00117862" w:rsidRDefault="00DB099C" w:rsidP="00565289">
      <w:pPr>
        <w:widowControl/>
        <w:suppressAutoHyphens w:val="0"/>
        <w:autoSpaceDE w:val="0"/>
        <w:autoSpaceDN w:val="0"/>
        <w:adjustRightInd w:val="0"/>
        <w:ind w:firstLine="851"/>
        <w:jc w:val="both"/>
        <w:rPr>
          <w:kern w:val="0"/>
          <w:sz w:val="28"/>
          <w:szCs w:val="28"/>
        </w:rPr>
      </w:pPr>
      <w:r w:rsidRPr="00117862">
        <w:rPr>
          <w:kern w:val="0"/>
          <w:sz w:val="28"/>
          <w:szCs w:val="28"/>
        </w:rPr>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B099C" w:rsidRPr="00117862" w:rsidRDefault="00DB099C"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DB099C" w:rsidRPr="00117862" w:rsidRDefault="00DB099C"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DB099C" w:rsidRPr="00117862" w:rsidRDefault="00DB099C"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DB099C" w:rsidRPr="00117862" w:rsidRDefault="00DB099C"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DB099C" w:rsidRPr="00117862" w:rsidRDefault="00DB099C"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DB099C" w:rsidRPr="00AB378E" w:rsidRDefault="00DB099C" w:rsidP="0081350A">
      <w:pPr>
        <w:pStyle w:val="WW-2"/>
        <w:tabs>
          <w:tab w:val="left" w:pos="142"/>
        </w:tabs>
      </w:pPr>
      <w:r w:rsidRPr="006C61C3">
        <w:t>3.</w:t>
      </w:r>
      <w:r w:rsidRPr="00AB378E">
        <w:t xml:space="preserve"> Порядок составления проекта местного бюджета устанавлива</w:t>
      </w:r>
      <w:r w:rsidRPr="0035448E">
        <w:t>е</w:t>
      </w:r>
      <w:r w:rsidRPr="00AB378E">
        <w:t xml:space="preserve">тся администрацией в соответствии с требованиями Бюджетного кодекса Российской Федерации и </w:t>
      </w:r>
      <w:r w:rsidRPr="007D07F2">
        <w:rPr>
          <w:kern w:val="24"/>
        </w:rPr>
        <w:t>принимаемыми с соблюдением его требований решениями Совета поселения</w:t>
      </w:r>
      <w:r w:rsidRPr="007D07F2">
        <w:t>.</w:t>
      </w:r>
    </w:p>
    <w:p w:rsidR="00DB099C" w:rsidRPr="00AB378E" w:rsidRDefault="00DB099C" w:rsidP="0081350A">
      <w:pPr>
        <w:tabs>
          <w:tab w:val="left" w:pos="9781"/>
        </w:tabs>
        <w:ind w:right="49" w:firstLine="851"/>
        <w:jc w:val="both"/>
        <w:rPr>
          <w:sz w:val="28"/>
          <w:szCs w:val="28"/>
        </w:rPr>
      </w:pPr>
      <w:r w:rsidRPr="00AB378E">
        <w:rPr>
          <w:sz w:val="28"/>
          <w:szCs w:val="28"/>
        </w:rPr>
        <w:t>Проект местного бюджета на оче</w:t>
      </w:r>
      <w:r>
        <w:rPr>
          <w:sz w:val="28"/>
          <w:szCs w:val="28"/>
        </w:rPr>
        <w:t xml:space="preserve">редной финансовый год вносится </w:t>
      </w:r>
      <w:r w:rsidRPr="00AB378E">
        <w:rPr>
          <w:sz w:val="28"/>
          <w:szCs w:val="28"/>
        </w:rPr>
        <w:t xml:space="preserve">администрацией на рассмотрение Совета в срок, установленный положением о бюджетном процессе в поселении. </w:t>
      </w:r>
    </w:p>
    <w:p w:rsidR="00DB099C" w:rsidRPr="006C61C3" w:rsidRDefault="00DB099C" w:rsidP="0081350A">
      <w:pPr>
        <w:tabs>
          <w:tab w:val="left" w:pos="9781"/>
        </w:tabs>
        <w:ind w:right="49" w:firstLine="851"/>
        <w:jc w:val="both"/>
        <w:rPr>
          <w:sz w:val="28"/>
          <w:szCs w:val="28"/>
        </w:rPr>
      </w:pPr>
      <w:r w:rsidRPr="00AB378E">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sz w:val="28"/>
          <w:szCs w:val="28"/>
        </w:rPr>
        <w:t xml:space="preserve">Федерации и положением о бюджетном процессе в поселении. </w:t>
      </w:r>
    </w:p>
    <w:p w:rsidR="00DB099C" w:rsidRPr="0035448E" w:rsidRDefault="00DB099C" w:rsidP="0081350A">
      <w:pPr>
        <w:tabs>
          <w:tab w:val="left" w:pos="9781"/>
        </w:tabs>
        <w:ind w:right="49" w:firstLine="851"/>
        <w:jc w:val="both"/>
        <w:rPr>
          <w:strike/>
          <w:sz w:val="28"/>
          <w:szCs w:val="28"/>
        </w:rPr>
      </w:pPr>
      <w:r w:rsidRPr="0035448E">
        <w:rPr>
          <w:sz w:val="28"/>
          <w:szCs w:val="28"/>
        </w:rPr>
        <w:t>4. Проект местного бюджета выносится на публичные слушания. Результаты публичных слушаний подлежат опубликованию.</w:t>
      </w:r>
    </w:p>
    <w:p w:rsidR="00DB099C" w:rsidRPr="0035448E" w:rsidRDefault="00DB099C" w:rsidP="0081350A">
      <w:pPr>
        <w:pStyle w:val="210"/>
        <w:ind w:firstLine="851"/>
        <w:jc w:val="both"/>
      </w:pPr>
      <w:r w:rsidRPr="0035448E">
        <w:t>После рассмотрения на публичных слушаниях проект местного бюджета рассматривается Советом.</w:t>
      </w:r>
    </w:p>
    <w:p w:rsidR="00DB099C" w:rsidRDefault="00DB099C" w:rsidP="0081350A">
      <w:pPr>
        <w:pStyle w:val="ConsNonformat"/>
        <w:ind w:firstLine="851"/>
        <w:jc w:val="both"/>
        <w:rPr>
          <w:rFonts w:ascii="Times New Roman" w:hAnsi="Times New Roman" w:cs="Times New Roman"/>
          <w:sz w:val="28"/>
          <w:szCs w:val="28"/>
        </w:rPr>
      </w:pPr>
    </w:p>
    <w:p w:rsidR="00DB099C" w:rsidRDefault="00DB099C" w:rsidP="0081350A">
      <w:pPr>
        <w:ind w:firstLine="851"/>
        <w:jc w:val="both"/>
        <w:rPr>
          <w:b/>
          <w:bCs/>
          <w:sz w:val="28"/>
          <w:szCs w:val="28"/>
        </w:rPr>
      </w:pPr>
    </w:p>
    <w:p w:rsidR="00DB099C" w:rsidRDefault="00DB099C" w:rsidP="0081350A">
      <w:pPr>
        <w:ind w:firstLine="851"/>
        <w:jc w:val="both"/>
        <w:rPr>
          <w:b/>
          <w:bCs/>
          <w:sz w:val="28"/>
          <w:szCs w:val="28"/>
        </w:rPr>
      </w:pPr>
      <w:r>
        <w:rPr>
          <w:b/>
          <w:bCs/>
          <w:sz w:val="28"/>
          <w:szCs w:val="28"/>
        </w:rPr>
        <w:t>Статья 69. Муниципальные внутренние заимствования, муниципальные гарантии</w:t>
      </w:r>
    </w:p>
    <w:p w:rsidR="00DB099C" w:rsidRPr="008A6D0D" w:rsidRDefault="00DB099C"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DB099C" w:rsidRPr="008A6D0D" w:rsidRDefault="00DB099C"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DB099C" w:rsidRPr="008A6D0D" w:rsidRDefault="00DB099C"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DB099C" w:rsidRPr="008A6D0D" w:rsidRDefault="00DB099C"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DB099C" w:rsidRPr="001F386D" w:rsidRDefault="00DB099C"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DB099C" w:rsidRPr="008A6D0D" w:rsidRDefault="00DB099C" w:rsidP="0081350A">
      <w:pPr>
        <w:pStyle w:val="WW-2"/>
      </w:pPr>
      <w:r w:rsidRPr="008A6D0D">
        <w:t xml:space="preserve">5. Муниципальные гарантии могут предоставляться муниципальным </w:t>
      </w:r>
      <w:r w:rsidRPr="008A6D0D">
        <w:lastRenderedPageBreak/>
        <w:t xml:space="preserve">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DB099C" w:rsidRPr="008A6D0D" w:rsidRDefault="00DB099C" w:rsidP="0081350A">
      <w:pPr>
        <w:pStyle w:val="WW-2"/>
      </w:pPr>
      <w:r w:rsidRPr="008A6D0D">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DB099C" w:rsidRPr="008A6D0D" w:rsidRDefault="00DB099C"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DB099C" w:rsidRPr="008A6D0D" w:rsidRDefault="00DB099C"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r>
        <w:rPr>
          <w:kern w:val="0"/>
          <w:sz w:val="28"/>
          <w:szCs w:val="28"/>
        </w:rPr>
        <w:t xml:space="preserve"> </w:t>
      </w:r>
      <w:r w:rsidRPr="008A6D0D">
        <w:rPr>
          <w:kern w:val="0"/>
          <w:sz w:val="28"/>
          <w:szCs w:val="28"/>
        </w:rPr>
        <w:t>100 тысяч рублей.</w:t>
      </w:r>
    </w:p>
    <w:p w:rsidR="00DB099C" w:rsidRPr="008A6D0D" w:rsidRDefault="00DB099C"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DB099C" w:rsidRPr="008A6D0D" w:rsidRDefault="00DB099C" w:rsidP="0081350A">
      <w:pPr>
        <w:pStyle w:val="WW-2"/>
      </w:pPr>
      <w:r w:rsidRPr="008A6D0D">
        <w:t>7. От имени поселения право выдачи муниципальных гарантий принадлежит администрации.</w:t>
      </w:r>
    </w:p>
    <w:p w:rsidR="00DB099C" w:rsidRPr="001F386D" w:rsidRDefault="00DB099C" w:rsidP="001F386D">
      <w:pPr>
        <w:pStyle w:val="WW-2"/>
        <w:rPr>
          <w:kern w:val="0"/>
        </w:rPr>
      </w:pPr>
      <w:r w:rsidRPr="008A6D0D">
        <w:t xml:space="preserve">8. </w:t>
      </w:r>
      <w:r w:rsidRPr="001F386D">
        <w:rPr>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rPr>
          <w:t>пунктом 5</w:t>
        </w:r>
      </w:hyperlink>
      <w:r w:rsidRPr="001F386D">
        <w:rPr>
          <w:kern w:val="0"/>
        </w:rPr>
        <w:t xml:space="preserve"> статьи 1</w:t>
      </w:r>
      <w:r>
        <w:rPr>
          <w:kern w:val="0"/>
        </w:rPr>
        <w:t>1</w:t>
      </w:r>
      <w:r w:rsidRPr="001F386D">
        <w:rPr>
          <w:kern w:val="0"/>
        </w:rPr>
        <w:t>5.2 Бюджетного кодекса Российской Федерации.</w:t>
      </w:r>
    </w:p>
    <w:p w:rsidR="00DB099C" w:rsidRDefault="00DB099C"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DB099C" w:rsidRPr="00DE1717" w:rsidRDefault="00DB099C" w:rsidP="0081350A">
      <w:pPr>
        <w:ind w:firstLine="851"/>
        <w:jc w:val="both"/>
        <w:rPr>
          <w:sz w:val="28"/>
          <w:szCs w:val="28"/>
        </w:rPr>
      </w:pPr>
    </w:p>
    <w:p w:rsidR="00DB099C" w:rsidRPr="00A50D29" w:rsidRDefault="00DB099C" w:rsidP="0081350A">
      <w:pPr>
        <w:ind w:firstLine="851"/>
        <w:jc w:val="both"/>
        <w:rPr>
          <w:b/>
          <w:bCs/>
          <w:sz w:val="28"/>
          <w:szCs w:val="28"/>
        </w:rPr>
      </w:pPr>
      <w:r w:rsidRPr="00A50D29">
        <w:rPr>
          <w:b/>
          <w:bCs/>
          <w:sz w:val="28"/>
          <w:szCs w:val="28"/>
        </w:rPr>
        <w:t>Статья 7</w:t>
      </w:r>
      <w:r>
        <w:rPr>
          <w:b/>
          <w:bCs/>
          <w:sz w:val="28"/>
          <w:szCs w:val="28"/>
        </w:rPr>
        <w:t>0</w:t>
      </w:r>
      <w:r w:rsidRPr="00A50D29">
        <w:rPr>
          <w:sz w:val="28"/>
          <w:szCs w:val="28"/>
        </w:rPr>
        <w:t xml:space="preserve">. </w:t>
      </w:r>
      <w:r w:rsidRPr="00A50D29">
        <w:rPr>
          <w:b/>
          <w:bCs/>
          <w:sz w:val="28"/>
          <w:szCs w:val="28"/>
        </w:rPr>
        <w:t>Исполнение местного бюджета</w:t>
      </w:r>
    </w:p>
    <w:p w:rsidR="00DB099C" w:rsidRPr="00A50D29" w:rsidRDefault="00DB099C" w:rsidP="0081350A">
      <w:pPr>
        <w:pStyle w:val="ad"/>
        <w:spacing w:after="0" w:line="100" w:lineRule="atLeast"/>
        <w:ind w:firstLine="851"/>
        <w:jc w:val="both"/>
        <w:rPr>
          <w:sz w:val="28"/>
          <w:szCs w:val="28"/>
        </w:rPr>
      </w:pPr>
      <w:r w:rsidRPr="00A50D29">
        <w:rPr>
          <w:sz w:val="28"/>
          <w:szCs w:val="28"/>
        </w:rPr>
        <w:t>1. Исполнение местного бюджета</w:t>
      </w:r>
      <w:r>
        <w:rPr>
          <w:sz w:val="28"/>
          <w:szCs w:val="28"/>
        </w:rPr>
        <w:t xml:space="preserve"> </w:t>
      </w:r>
      <w:r w:rsidRPr="00A50D29">
        <w:rPr>
          <w:sz w:val="28"/>
          <w:szCs w:val="28"/>
        </w:rPr>
        <w:t>производится в соответствии с Бюджетным кодексом Российской Федерации и</w:t>
      </w:r>
      <w:r>
        <w:rPr>
          <w:sz w:val="28"/>
          <w:szCs w:val="28"/>
        </w:rPr>
        <w:t xml:space="preserve"> </w:t>
      </w:r>
      <w:r w:rsidRPr="00A50D29">
        <w:rPr>
          <w:sz w:val="28"/>
          <w:szCs w:val="28"/>
        </w:rPr>
        <w:t xml:space="preserve">обеспечивается администрацией. </w:t>
      </w:r>
    </w:p>
    <w:p w:rsidR="00DB099C" w:rsidRPr="00A50D29" w:rsidRDefault="00DB099C" w:rsidP="0081350A">
      <w:pPr>
        <w:pStyle w:val="ad"/>
        <w:spacing w:after="0" w:line="100" w:lineRule="atLeast"/>
        <w:ind w:firstLine="851"/>
        <w:jc w:val="both"/>
        <w:rPr>
          <w:sz w:val="28"/>
          <w:szCs w:val="28"/>
        </w:rPr>
      </w:pPr>
      <w:r w:rsidRPr="00A50D29">
        <w:rPr>
          <w:sz w:val="28"/>
          <w:szCs w:val="28"/>
        </w:rPr>
        <w:t>2. Организация исполнения местного бюджета возлагается на финансовый орган и организуется им на основе сводной</w:t>
      </w:r>
      <w:r>
        <w:rPr>
          <w:sz w:val="28"/>
          <w:szCs w:val="28"/>
        </w:rPr>
        <w:t xml:space="preserve"> </w:t>
      </w:r>
      <w:r w:rsidRPr="00A50D29">
        <w:rPr>
          <w:sz w:val="28"/>
          <w:szCs w:val="28"/>
        </w:rPr>
        <w:t xml:space="preserve">бюджетной росписи и кассового плана. </w:t>
      </w:r>
    </w:p>
    <w:p w:rsidR="00DB099C" w:rsidRPr="00DE1717" w:rsidRDefault="00DB099C" w:rsidP="0081350A">
      <w:pPr>
        <w:ind w:firstLine="851"/>
        <w:jc w:val="both"/>
        <w:rPr>
          <w:sz w:val="28"/>
          <w:szCs w:val="28"/>
        </w:rPr>
      </w:pPr>
      <w:r w:rsidRPr="00A50D29">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DB099C" w:rsidRDefault="00DB099C" w:rsidP="0081350A">
      <w:pPr>
        <w:ind w:firstLine="851"/>
        <w:jc w:val="both"/>
        <w:rPr>
          <w:sz w:val="28"/>
          <w:szCs w:val="28"/>
        </w:rPr>
      </w:pPr>
    </w:p>
    <w:p w:rsidR="00DB099C" w:rsidRPr="00C71751" w:rsidRDefault="00DB099C" w:rsidP="0081350A">
      <w:pPr>
        <w:ind w:firstLine="851"/>
        <w:jc w:val="both"/>
        <w:rPr>
          <w:b/>
          <w:bCs/>
          <w:sz w:val="28"/>
          <w:szCs w:val="28"/>
        </w:rPr>
      </w:pPr>
      <w:r w:rsidRPr="00C71751">
        <w:rPr>
          <w:b/>
          <w:bCs/>
          <w:sz w:val="28"/>
          <w:szCs w:val="28"/>
        </w:rPr>
        <w:t>Статья 7</w:t>
      </w:r>
      <w:r>
        <w:rPr>
          <w:b/>
          <w:bCs/>
          <w:sz w:val="28"/>
          <w:szCs w:val="28"/>
        </w:rPr>
        <w:t>1</w:t>
      </w:r>
      <w:r w:rsidRPr="00C71751">
        <w:rPr>
          <w:b/>
          <w:bCs/>
          <w:sz w:val="28"/>
          <w:szCs w:val="28"/>
        </w:rPr>
        <w:t>.Осуществление финансового контроля</w:t>
      </w:r>
    </w:p>
    <w:p w:rsidR="00DB099C" w:rsidRPr="00C53985" w:rsidRDefault="00DB099C"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B099C" w:rsidRPr="00C53985" w:rsidRDefault="00DB099C" w:rsidP="00587D6D">
      <w:pPr>
        <w:widowControl/>
        <w:suppressAutoHyphens w:val="0"/>
        <w:autoSpaceDE w:val="0"/>
        <w:autoSpaceDN w:val="0"/>
        <w:adjustRightInd w:val="0"/>
        <w:ind w:firstLine="851"/>
        <w:jc w:val="both"/>
        <w:rPr>
          <w:kern w:val="0"/>
          <w:sz w:val="28"/>
          <w:szCs w:val="28"/>
        </w:rPr>
      </w:pPr>
      <w:r w:rsidRPr="00C53985">
        <w:rPr>
          <w:kern w:val="0"/>
          <w:sz w:val="28"/>
          <w:szCs w:val="28"/>
        </w:rPr>
        <w:t>Муниципальный финансовый контроль подразделяется на внешний и внутренний, предварительный и последующий.</w:t>
      </w:r>
    </w:p>
    <w:p w:rsidR="00DB099C" w:rsidRPr="00C53985" w:rsidRDefault="00DB099C" w:rsidP="00B3686A">
      <w:pPr>
        <w:widowControl/>
        <w:suppressAutoHyphens w:val="0"/>
        <w:autoSpaceDE w:val="0"/>
        <w:autoSpaceDN w:val="0"/>
        <w:adjustRightInd w:val="0"/>
        <w:ind w:firstLine="851"/>
        <w:jc w:val="both"/>
        <w:rPr>
          <w:kern w:val="0"/>
          <w:sz w:val="28"/>
          <w:szCs w:val="28"/>
        </w:rPr>
      </w:pPr>
      <w:r w:rsidRPr="00C53985">
        <w:rPr>
          <w:kern w:val="0"/>
          <w:sz w:val="28"/>
          <w:szCs w:val="28"/>
        </w:rPr>
        <w:lastRenderedPageBreak/>
        <w:t>2. Предварительный контроль осуществляется в целях предупреждения и пресечения бюджетных нарушений в процессе исполнения местного бюджета.</w:t>
      </w:r>
    </w:p>
    <w:p w:rsidR="00DB099C" w:rsidRPr="00C53985" w:rsidRDefault="00DB099C" w:rsidP="00B3686A">
      <w:pPr>
        <w:widowControl/>
        <w:suppressAutoHyphens w:val="0"/>
        <w:autoSpaceDE w:val="0"/>
        <w:autoSpaceDN w:val="0"/>
        <w:adjustRightInd w:val="0"/>
        <w:ind w:firstLine="851"/>
        <w:jc w:val="both"/>
        <w:rPr>
          <w:kern w:val="0"/>
          <w:sz w:val="28"/>
          <w:szCs w:val="28"/>
        </w:rPr>
      </w:pPr>
      <w:r w:rsidRPr="00C53985">
        <w:rPr>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B099C" w:rsidRPr="00C71751" w:rsidRDefault="00DB099C" w:rsidP="0081350A">
      <w:pPr>
        <w:ind w:firstLine="851"/>
        <w:jc w:val="both"/>
        <w:rPr>
          <w:sz w:val="28"/>
          <w:szCs w:val="28"/>
        </w:rPr>
      </w:pPr>
      <w:r w:rsidRPr="00C53985">
        <w:rPr>
          <w:sz w:val="28"/>
          <w:szCs w:val="28"/>
        </w:rPr>
        <w:t xml:space="preserve">3. Контрольно-счетная палата муниципального образования </w:t>
      </w:r>
      <w:r>
        <w:rPr>
          <w:sz w:val="28"/>
          <w:szCs w:val="28"/>
        </w:rPr>
        <w:t>Калининский</w:t>
      </w:r>
      <w:r w:rsidRPr="00C71751">
        <w:rPr>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Pr>
          <w:sz w:val="28"/>
          <w:szCs w:val="28"/>
        </w:rPr>
        <w:t xml:space="preserve"> </w:t>
      </w:r>
      <w:r w:rsidRPr="00C71751">
        <w:rPr>
          <w:sz w:val="28"/>
          <w:szCs w:val="28"/>
        </w:rPr>
        <w:t xml:space="preserve">с Советом муниципального образования </w:t>
      </w:r>
      <w:r>
        <w:rPr>
          <w:sz w:val="28"/>
          <w:szCs w:val="28"/>
        </w:rPr>
        <w:t>Калининский</w:t>
      </w:r>
      <w:r w:rsidRPr="00C71751">
        <w:rPr>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B099C" w:rsidRPr="00C71751" w:rsidRDefault="00DB099C"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DB099C" w:rsidRPr="00C71751" w:rsidRDefault="00DB099C"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DB099C" w:rsidRPr="00C71751" w:rsidRDefault="00DB099C"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DB099C" w:rsidRPr="00C71751" w:rsidRDefault="00DB099C"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DB099C" w:rsidRPr="00C71751" w:rsidRDefault="00DB099C"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DB099C" w:rsidRPr="00C71751" w:rsidRDefault="00DB099C"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DB099C" w:rsidRPr="00C71751" w:rsidRDefault="00DB099C"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DB099C" w:rsidRPr="00C71751" w:rsidRDefault="00DB099C"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DB099C" w:rsidRPr="00C71751" w:rsidRDefault="00DB099C"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DB099C" w:rsidRPr="00C71751" w:rsidRDefault="00DB099C"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DB099C" w:rsidRPr="00C71751" w:rsidRDefault="00DB099C"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DB099C" w:rsidRPr="00C71751" w:rsidRDefault="00DB099C" w:rsidP="006637AB">
      <w:pPr>
        <w:autoSpaceDE w:val="0"/>
        <w:autoSpaceDN w:val="0"/>
        <w:adjustRightInd w:val="0"/>
        <w:ind w:firstLine="851"/>
        <w:jc w:val="both"/>
        <w:outlineLvl w:val="0"/>
        <w:rPr>
          <w:sz w:val="28"/>
          <w:szCs w:val="28"/>
          <w:u w:val="single"/>
        </w:rPr>
      </w:pPr>
      <w:r w:rsidRPr="00C71751">
        <w:rPr>
          <w:sz w:val="28"/>
          <w:szCs w:val="28"/>
        </w:rPr>
        <w:lastRenderedPageBreak/>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DB099C" w:rsidRPr="008A6D0D" w:rsidRDefault="00DB099C" w:rsidP="0081350A">
      <w:pPr>
        <w:ind w:firstLine="851"/>
        <w:jc w:val="both"/>
        <w:rPr>
          <w:sz w:val="28"/>
          <w:szCs w:val="28"/>
        </w:rPr>
      </w:pPr>
      <w:r w:rsidRPr="00C53985">
        <w:rPr>
          <w:sz w:val="28"/>
          <w:szCs w:val="28"/>
        </w:rPr>
        <w:t>4.</w:t>
      </w:r>
      <w:r w:rsidRPr="008A6D0D">
        <w:rPr>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DB099C" w:rsidRPr="001F386D" w:rsidRDefault="00DB099C" w:rsidP="00AB6B40">
      <w:pPr>
        <w:widowControl/>
        <w:suppressAutoHyphens w:val="0"/>
        <w:autoSpaceDE w:val="0"/>
        <w:autoSpaceDN w:val="0"/>
        <w:adjustRightInd w:val="0"/>
        <w:ind w:firstLine="851"/>
        <w:jc w:val="both"/>
        <w:rPr>
          <w:kern w:val="0"/>
          <w:sz w:val="28"/>
          <w:szCs w:val="28"/>
        </w:rPr>
      </w:pPr>
      <w:r w:rsidRPr="001F386D">
        <w:rPr>
          <w:sz w:val="28"/>
          <w:szCs w:val="28"/>
        </w:rPr>
        <w:t xml:space="preserve">5. </w:t>
      </w:r>
      <w:r w:rsidRPr="001F386D">
        <w:rPr>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B099C" w:rsidRPr="001F386D" w:rsidRDefault="00DB099C"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B099C" w:rsidRPr="001F386D" w:rsidRDefault="00DB099C"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DB099C" w:rsidRPr="008A6D0D" w:rsidRDefault="00DB099C" w:rsidP="002C01BD">
      <w:pPr>
        <w:widowControl/>
        <w:suppressAutoHyphens w:val="0"/>
        <w:autoSpaceDE w:val="0"/>
        <w:autoSpaceDN w:val="0"/>
        <w:adjustRightInd w:val="0"/>
        <w:ind w:firstLine="851"/>
        <w:jc w:val="both"/>
        <w:rPr>
          <w:kern w:val="0"/>
          <w:sz w:val="28"/>
          <w:szCs w:val="28"/>
        </w:rPr>
      </w:pPr>
      <w:r w:rsidRPr="008A6D0D">
        <w:rPr>
          <w:sz w:val="28"/>
          <w:szCs w:val="28"/>
        </w:rPr>
        <w:t>6. Финансовый орган поселения осуществляет финансовый контроль</w:t>
      </w:r>
      <w:r w:rsidRPr="008A6D0D">
        <w:rPr>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DB099C" w:rsidRPr="008A6D0D" w:rsidRDefault="00DB099C"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B099C" w:rsidRPr="008A6D0D" w:rsidRDefault="00DB099C"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B099C" w:rsidRPr="008A6D0D" w:rsidRDefault="00DB099C"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B099C" w:rsidRPr="008A6D0D" w:rsidRDefault="00DB099C"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B099C" w:rsidRPr="008A6D0D" w:rsidRDefault="00DB099C" w:rsidP="00DE37D0">
      <w:pPr>
        <w:pStyle w:val="ConsNormal"/>
        <w:ind w:firstLine="851"/>
        <w:jc w:val="both"/>
        <w:rPr>
          <w:rFonts w:ascii="Times New Roman" w:hAnsi="Times New Roman" w:cs="Times New Roman"/>
          <w:sz w:val="28"/>
          <w:szCs w:val="28"/>
        </w:rPr>
      </w:pPr>
      <w:r w:rsidRPr="008A6D0D">
        <w:rPr>
          <w:rFonts w:ascii="Times New Roman" w:hAnsi="Times New Roman" w:cs="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w:t>
      </w:r>
      <w:r w:rsidRPr="008A6D0D">
        <w:rPr>
          <w:rFonts w:ascii="Times New Roman" w:hAnsi="Times New Roman" w:cs="Times New Roman"/>
          <w:sz w:val="28"/>
          <w:szCs w:val="28"/>
        </w:rPr>
        <w:lastRenderedPageBreak/>
        <w:t>бюджета.</w:t>
      </w:r>
    </w:p>
    <w:p w:rsidR="00DB099C" w:rsidRPr="008A6D0D" w:rsidRDefault="00DB099C" w:rsidP="0081350A">
      <w:pPr>
        <w:pStyle w:val="ConsNormal"/>
        <w:ind w:firstLine="851"/>
        <w:jc w:val="both"/>
        <w:rPr>
          <w:rFonts w:ascii="Times New Roman" w:hAnsi="Times New Roman" w:cs="Times New Roman"/>
          <w:sz w:val="28"/>
          <w:szCs w:val="28"/>
        </w:rPr>
      </w:pPr>
    </w:p>
    <w:p w:rsidR="00DB099C" w:rsidRPr="008E3B10" w:rsidRDefault="00DB099C"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DB099C" w:rsidRPr="001F386D" w:rsidRDefault="00DB099C"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DB099C" w:rsidRPr="001F386D" w:rsidRDefault="00DB099C"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DB099C" w:rsidRPr="001F386D" w:rsidRDefault="00DB099C"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DB099C" w:rsidRPr="001F386D" w:rsidRDefault="00DB099C"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DB099C" w:rsidRPr="001F386D" w:rsidRDefault="00DB099C"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DB099C" w:rsidRPr="001F386D" w:rsidRDefault="00DB099C"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DB099C" w:rsidRPr="001F386D" w:rsidRDefault="00DB099C"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Pr>
          <w:kern w:val="0"/>
          <w:sz w:val="28"/>
          <w:szCs w:val="28"/>
        </w:rPr>
        <w:t xml:space="preserve"> </w:t>
      </w:r>
      <w:r w:rsidRPr="001F386D">
        <w:rPr>
          <w:kern w:val="0"/>
          <w:sz w:val="28"/>
          <w:szCs w:val="28"/>
        </w:rPr>
        <w:t xml:space="preserve">палатой муниципального образования </w:t>
      </w:r>
      <w:r>
        <w:rPr>
          <w:kern w:val="0"/>
          <w:sz w:val="28"/>
          <w:szCs w:val="28"/>
        </w:rPr>
        <w:t>Калининский</w:t>
      </w:r>
      <w:r w:rsidRPr="001F386D">
        <w:rPr>
          <w:kern w:val="0"/>
          <w:sz w:val="28"/>
          <w:szCs w:val="28"/>
        </w:rPr>
        <w:t xml:space="preserve"> район.</w:t>
      </w:r>
    </w:p>
    <w:p w:rsidR="00DB099C" w:rsidRPr="001F386D" w:rsidRDefault="00DB099C"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DB099C" w:rsidRPr="001F386D" w:rsidRDefault="00DB099C"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DB099C" w:rsidRPr="001F386D" w:rsidRDefault="00DB099C"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B099C" w:rsidRPr="001F386D" w:rsidRDefault="00DB099C"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DB099C" w:rsidRPr="001F386D" w:rsidRDefault="00DB099C"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 xml:space="preserve">Калининский </w:t>
      </w:r>
      <w:r w:rsidRPr="001F386D">
        <w:rPr>
          <w:kern w:val="0"/>
          <w:sz w:val="28"/>
          <w:szCs w:val="28"/>
        </w:rPr>
        <w:t>район</w:t>
      </w:r>
      <w:r w:rsidRPr="001F386D">
        <w:rPr>
          <w:kern w:val="0"/>
          <w:sz w:val="28"/>
          <w:szCs w:val="28"/>
          <w:lang w:eastAsia="ru-RU"/>
        </w:rPr>
        <w:t>.</w:t>
      </w:r>
    </w:p>
    <w:p w:rsidR="00DB099C" w:rsidRDefault="00DB099C" w:rsidP="006668F4">
      <w:pPr>
        <w:pStyle w:val="ConsNormal"/>
        <w:ind w:left="851" w:firstLine="0"/>
        <w:jc w:val="both"/>
        <w:rPr>
          <w:rFonts w:ascii="Times New Roman" w:hAnsi="Times New Roman" w:cs="Times New Roman"/>
          <w:sz w:val="28"/>
          <w:szCs w:val="28"/>
        </w:rPr>
      </w:pPr>
    </w:p>
    <w:p w:rsidR="00DB099C" w:rsidRDefault="00DB099C" w:rsidP="0081350A">
      <w:pPr>
        <w:ind w:firstLine="851"/>
        <w:jc w:val="both"/>
        <w:rPr>
          <w:b/>
          <w:bCs/>
          <w:sz w:val="28"/>
          <w:szCs w:val="28"/>
        </w:rPr>
      </w:pPr>
      <w:r>
        <w:rPr>
          <w:b/>
          <w:bCs/>
          <w:sz w:val="28"/>
          <w:szCs w:val="28"/>
        </w:rPr>
        <w:t>Статья 73. Управление муниципальным долгом</w:t>
      </w:r>
    </w:p>
    <w:p w:rsidR="00DB099C" w:rsidRPr="00AB378E" w:rsidRDefault="00DB099C" w:rsidP="00D34392">
      <w:pPr>
        <w:ind w:firstLine="851"/>
        <w:jc w:val="both"/>
        <w:rPr>
          <w:sz w:val="28"/>
          <w:szCs w:val="28"/>
        </w:rPr>
      </w:pPr>
      <w:r w:rsidRPr="00AB378E">
        <w:rPr>
          <w:sz w:val="28"/>
          <w:szCs w:val="28"/>
        </w:rPr>
        <w:t xml:space="preserve">1. Управление муниципальным долгом осуществляет </w:t>
      </w:r>
      <w:r>
        <w:rPr>
          <w:sz w:val="28"/>
          <w:szCs w:val="28"/>
        </w:rPr>
        <w:t>а</w:t>
      </w:r>
      <w:r w:rsidRPr="00AB378E">
        <w:rPr>
          <w:sz w:val="28"/>
          <w:szCs w:val="28"/>
        </w:rPr>
        <w:t>дминистрация.</w:t>
      </w:r>
    </w:p>
    <w:p w:rsidR="00DB099C" w:rsidRPr="00AB378E" w:rsidRDefault="00DB099C" w:rsidP="00D34392">
      <w:pPr>
        <w:ind w:firstLine="851"/>
        <w:jc w:val="both"/>
        <w:rPr>
          <w:sz w:val="28"/>
          <w:szCs w:val="28"/>
        </w:rPr>
      </w:pPr>
      <w:r w:rsidRPr="00AB378E">
        <w:rPr>
          <w:sz w:val="28"/>
          <w:szCs w:val="28"/>
        </w:rPr>
        <w:t xml:space="preserve">2. Управление муниципальным долгом осуществляется с соблюдением требований, установленных в </w:t>
      </w:r>
      <w:r w:rsidRPr="003B5BD4">
        <w:rPr>
          <w:sz w:val="28"/>
          <w:szCs w:val="28"/>
        </w:rPr>
        <w:t>статьях</w:t>
      </w:r>
      <w:r w:rsidRPr="00AB378E">
        <w:rPr>
          <w:sz w:val="28"/>
          <w:szCs w:val="28"/>
        </w:rPr>
        <w:t>107 и 111 Бюджетного кодекса Российской Федерации.</w:t>
      </w:r>
    </w:p>
    <w:p w:rsidR="00DB099C" w:rsidRPr="00C53985" w:rsidRDefault="00DB099C" w:rsidP="00D34392">
      <w:pPr>
        <w:widowControl/>
        <w:suppressAutoHyphens w:val="0"/>
        <w:autoSpaceDE w:val="0"/>
        <w:autoSpaceDN w:val="0"/>
        <w:adjustRightInd w:val="0"/>
        <w:ind w:firstLine="851"/>
        <w:jc w:val="both"/>
        <w:rPr>
          <w:kern w:val="0"/>
          <w:sz w:val="28"/>
          <w:szCs w:val="28"/>
        </w:rPr>
      </w:pPr>
      <w:r w:rsidRPr="00C53985">
        <w:rPr>
          <w:kern w:val="0"/>
          <w:sz w:val="28"/>
          <w:szCs w:val="28"/>
        </w:rPr>
        <w:lastRenderedPageBreak/>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DB099C" w:rsidRPr="00AB378E" w:rsidRDefault="00DB099C" w:rsidP="00D34392">
      <w:pPr>
        <w:ind w:firstLine="851"/>
        <w:jc w:val="both"/>
        <w:rPr>
          <w:sz w:val="28"/>
          <w:szCs w:val="28"/>
        </w:rPr>
      </w:pPr>
      <w:r w:rsidRPr="00AB378E">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DB099C" w:rsidRPr="00C53985" w:rsidRDefault="00DB099C"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DB099C" w:rsidRDefault="00DB099C" w:rsidP="0081350A">
      <w:pPr>
        <w:pStyle w:val="22"/>
        <w:tabs>
          <w:tab w:val="left" w:pos="142"/>
        </w:tabs>
        <w:spacing w:before="0" w:after="0"/>
        <w:ind w:firstLine="851"/>
      </w:pPr>
    </w:p>
    <w:p w:rsidR="00DB099C" w:rsidRDefault="00DB099C" w:rsidP="0081350A">
      <w:pPr>
        <w:tabs>
          <w:tab w:val="left" w:pos="142"/>
        </w:tabs>
        <w:ind w:firstLine="851"/>
        <w:jc w:val="both"/>
        <w:rPr>
          <w:b/>
          <w:bCs/>
          <w:caps/>
          <w:sz w:val="28"/>
          <w:szCs w:val="28"/>
        </w:rPr>
      </w:pPr>
      <w:r>
        <w:rPr>
          <w:b/>
          <w:bCs/>
          <w:caps/>
          <w:sz w:val="28"/>
          <w:szCs w:val="28"/>
        </w:rPr>
        <w:t>ГЛАВА 8. ОТВЕТСТВЕННОСТЬ ОРГАНОВ местного САМОУПРАВЛЕНИЯ И ДОЛЖНОСТНЫХ ЛИЦ местного самоуправления поселеНИЯ</w:t>
      </w:r>
    </w:p>
    <w:p w:rsidR="00DB099C" w:rsidRDefault="00DB099C" w:rsidP="0081350A">
      <w:pPr>
        <w:tabs>
          <w:tab w:val="left" w:pos="142"/>
        </w:tabs>
        <w:ind w:firstLine="851"/>
        <w:jc w:val="center"/>
        <w:rPr>
          <w:caps/>
          <w:sz w:val="28"/>
          <w:szCs w:val="28"/>
        </w:rPr>
      </w:pPr>
    </w:p>
    <w:p w:rsidR="00DB099C" w:rsidRDefault="00DB099C"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74. Ответственность органов местного самоуправления и должностных лиц местного самоуправления</w:t>
      </w:r>
    </w:p>
    <w:p w:rsidR="00DB099C" w:rsidRDefault="00DB099C"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B099C" w:rsidRDefault="00DB099C" w:rsidP="0081350A">
      <w:pPr>
        <w:pStyle w:val="ConsNormal"/>
        <w:tabs>
          <w:tab w:val="left" w:pos="142"/>
        </w:tabs>
        <w:ind w:firstLine="851"/>
        <w:jc w:val="both"/>
        <w:rPr>
          <w:rFonts w:ascii="Times New Roman" w:hAnsi="Times New Roman" w:cs="Times New Roman"/>
          <w:sz w:val="28"/>
          <w:szCs w:val="28"/>
        </w:rPr>
      </w:pPr>
    </w:p>
    <w:p w:rsidR="00DB099C" w:rsidRDefault="00DB099C"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75. Ответственность органов местного самоуправления, депутатов, главы поселения перед населением</w:t>
      </w:r>
    </w:p>
    <w:p w:rsidR="00DB099C" w:rsidRDefault="00DB099C" w:rsidP="0081350A">
      <w:pPr>
        <w:pStyle w:val="ConsNormal"/>
        <w:tabs>
          <w:tab w:val="left" w:pos="142"/>
          <w:tab w:val="left" w:pos="720"/>
        </w:tabs>
        <w:ind w:firstLine="851"/>
        <w:jc w:val="both"/>
        <w:rPr>
          <w:rFonts w:ascii="Times New Roman" w:hAnsi="Times New Roman" w:cs="Times New Roman"/>
          <w:sz w:val="28"/>
          <w:szCs w:val="28"/>
        </w:rPr>
      </w:pPr>
      <w:r>
        <w:rPr>
          <w:rFonts w:ascii="Times New Roman" w:hAnsi="Times New Roman" w:cs="Times New Roman"/>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DB099C" w:rsidRDefault="00DB099C" w:rsidP="0081350A">
      <w:pPr>
        <w:pStyle w:val="ConsNonformat"/>
        <w:tabs>
          <w:tab w:val="left" w:pos="142"/>
        </w:tabs>
        <w:ind w:firstLine="851"/>
        <w:rPr>
          <w:rFonts w:ascii="Times New Roman" w:hAnsi="Times New Roman" w:cs="Times New Roman"/>
          <w:sz w:val="28"/>
          <w:szCs w:val="28"/>
        </w:rPr>
      </w:pPr>
    </w:p>
    <w:p w:rsidR="00DB099C" w:rsidRDefault="00DB099C" w:rsidP="0081350A">
      <w:pPr>
        <w:pStyle w:val="22"/>
        <w:tabs>
          <w:tab w:val="left" w:pos="142"/>
        </w:tabs>
        <w:spacing w:before="0" w:after="0"/>
        <w:ind w:firstLine="851"/>
        <w:rPr>
          <w:b/>
          <w:bCs/>
        </w:rPr>
      </w:pPr>
      <w:r>
        <w:rPr>
          <w:b/>
          <w:bCs/>
        </w:rPr>
        <w:t>Статья 76. Ответственность органов местного самоуправления и должностных лиц местного самоуправления поселения перед государством</w:t>
      </w:r>
    </w:p>
    <w:p w:rsidR="00DB099C" w:rsidRDefault="00DB099C"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DB099C" w:rsidRDefault="00DB099C"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DB099C" w:rsidRDefault="00DB099C" w:rsidP="0081350A">
      <w:pPr>
        <w:pStyle w:val="22"/>
        <w:tabs>
          <w:tab w:val="left" w:pos="142"/>
        </w:tabs>
        <w:spacing w:before="0" w:after="0"/>
        <w:ind w:firstLine="851"/>
      </w:pPr>
    </w:p>
    <w:p w:rsidR="00DB099C" w:rsidRDefault="00DB099C" w:rsidP="0081350A">
      <w:pPr>
        <w:ind w:firstLine="900"/>
        <w:jc w:val="both"/>
        <w:rPr>
          <w:b/>
          <w:bCs/>
          <w:sz w:val="28"/>
          <w:szCs w:val="28"/>
        </w:rPr>
      </w:pPr>
    </w:p>
    <w:p w:rsidR="00DB099C" w:rsidRDefault="00DB099C" w:rsidP="0081350A">
      <w:pPr>
        <w:ind w:firstLine="900"/>
        <w:jc w:val="both"/>
        <w:rPr>
          <w:b/>
          <w:bCs/>
          <w:sz w:val="28"/>
          <w:szCs w:val="28"/>
        </w:rPr>
      </w:pPr>
      <w:r>
        <w:rPr>
          <w:b/>
          <w:bCs/>
          <w:sz w:val="28"/>
          <w:szCs w:val="28"/>
        </w:rPr>
        <w:lastRenderedPageBreak/>
        <w:t>Статья 77.  Удаление главы поселения в отставку</w:t>
      </w:r>
    </w:p>
    <w:p w:rsidR="00DB099C" w:rsidRDefault="00DB099C"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DB099C" w:rsidRDefault="00DB099C" w:rsidP="0081350A">
      <w:pPr>
        <w:ind w:firstLine="900"/>
        <w:jc w:val="both"/>
        <w:rPr>
          <w:sz w:val="28"/>
          <w:szCs w:val="28"/>
        </w:rPr>
      </w:pPr>
      <w:r>
        <w:rPr>
          <w:sz w:val="28"/>
          <w:szCs w:val="28"/>
        </w:rPr>
        <w:t>2. Основаниями для удаления главы поселения в отставку являются:</w:t>
      </w:r>
    </w:p>
    <w:p w:rsidR="00DB099C" w:rsidRDefault="00DB099C"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DB099C" w:rsidRDefault="00DB099C"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DB099C" w:rsidRPr="002F3F83" w:rsidRDefault="00DB099C"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DB099C" w:rsidRPr="008A6D0D" w:rsidRDefault="00DB099C" w:rsidP="00347695">
      <w:pPr>
        <w:pStyle w:val="ConsPlusNormal"/>
        <w:ind w:firstLine="851"/>
        <w:jc w:val="both"/>
        <w:outlineLvl w:val="1"/>
        <w:rPr>
          <w:rFonts w:ascii="Times New Roman" w:hAnsi="Times New Roman" w:cs="Times New Roman"/>
          <w:kern w:val="0"/>
          <w:sz w:val="28"/>
          <w:szCs w:val="28"/>
          <w:lang w:eastAsia="en-US"/>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hAnsi="Times New Roman" w:cs="Times New Roman"/>
            <w:kern w:val="0"/>
            <w:sz w:val="28"/>
            <w:szCs w:val="28"/>
            <w:lang w:eastAsia="en-US"/>
          </w:rPr>
          <w:t>законом</w:t>
        </w:r>
      </w:hyperlink>
      <w:r w:rsidRPr="002F3F83">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rPr>
        <w:t>;</w:t>
      </w:r>
    </w:p>
    <w:p w:rsidR="00DB099C" w:rsidRPr="008A6D0D" w:rsidRDefault="00DB099C" w:rsidP="00283BBB">
      <w:pPr>
        <w:widowControl/>
        <w:suppressAutoHyphens w:val="0"/>
        <w:autoSpaceDE w:val="0"/>
        <w:autoSpaceDN w:val="0"/>
        <w:adjustRightInd w:val="0"/>
        <w:ind w:firstLine="851"/>
        <w:jc w:val="both"/>
        <w:rPr>
          <w:kern w:val="0"/>
          <w:sz w:val="28"/>
          <w:szCs w:val="28"/>
        </w:rPr>
      </w:pPr>
      <w:r w:rsidRPr="008A6D0D">
        <w:rPr>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B099C" w:rsidRDefault="00DB099C"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DB099C" w:rsidRDefault="00DB099C"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DB099C" w:rsidRDefault="00DB099C" w:rsidP="0081350A">
      <w:pPr>
        <w:autoSpaceDE w:val="0"/>
        <w:ind w:firstLine="900"/>
        <w:jc w:val="both"/>
        <w:rPr>
          <w:sz w:val="28"/>
          <w:szCs w:val="28"/>
        </w:rPr>
      </w:pPr>
      <w:r>
        <w:rPr>
          <w:sz w:val="28"/>
          <w:szCs w:val="28"/>
        </w:rPr>
        <w:lastRenderedPageBreak/>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DB099C" w:rsidRDefault="00DB099C"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DB099C" w:rsidRDefault="00DB099C"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DB099C" w:rsidRDefault="00DB099C"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DB099C" w:rsidRDefault="00DB099C"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DB099C" w:rsidRDefault="00DB099C"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DB099C" w:rsidRDefault="00DB099C"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DB099C" w:rsidRDefault="00DB099C"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B099C" w:rsidRDefault="00DB099C"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DB099C" w:rsidRDefault="00DB099C"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B099C" w:rsidRDefault="00DB099C" w:rsidP="0081350A">
      <w:pPr>
        <w:pStyle w:val="22"/>
        <w:tabs>
          <w:tab w:val="left" w:pos="142"/>
        </w:tabs>
        <w:spacing w:before="0" w:after="0"/>
        <w:ind w:firstLine="851"/>
      </w:pPr>
      <w:r>
        <w:t xml:space="preserve">13. В случае, если инициатива депутатов Совета или главы администрации (губернатора) Краснодарского края об удалении главы </w:t>
      </w:r>
      <w:r>
        <w:lastRenderedPageBreak/>
        <w:t>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DB099C" w:rsidRPr="00C53985" w:rsidRDefault="00DB099C"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B099C" w:rsidRDefault="00DB099C" w:rsidP="0081350A">
      <w:pPr>
        <w:pStyle w:val="22"/>
        <w:tabs>
          <w:tab w:val="left" w:pos="142"/>
        </w:tabs>
        <w:spacing w:before="0" w:after="0"/>
        <w:ind w:firstLine="851"/>
        <w:rPr>
          <w:b/>
          <w:bCs/>
        </w:rPr>
      </w:pPr>
    </w:p>
    <w:p w:rsidR="00DB099C" w:rsidRDefault="00DB099C"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78</w:t>
      </w:r>
      <w:r>
        <w:rPr>
          <w:b/>
          <w:bCs/>
          <w:sz w:val="28"/>
          <w:szCs w:val="28"/>
        </w:rPr>
        <w:t xml:space="preserve">. </w:t>
      </w:r>
      <w:r>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DB099C" w:rsidRDefault="00DB099C"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DB099C" w:rsidRDefault="00DB099C" w:rsidP="0081350A">
      <w:pPr>
        <w:tabs>
          <w:tab w:val="left" w:pos="142"/>
        </w:tabs>
        <w:ind w:firstLine="851"/>
        <w:jc w:val="center"/>
        <w:rPr>
          <w:b/>
          <w:bCs/>
          <w:sz w:val="28"/>
          <w:szCs w:val="28"/>
        </w:rPr>
      </w:pPr>
    </w:p>
    <w:p w:rsidR="00DB099C" w:rsidRDefault="00DB099C" w:rsidP="0081350A">
      <w:pPr>
        <w:pStyle w:val="a6"/>
        <w:tabs>
          <w:tab w:val="left" w:pos="142"/>
        </w:tabs>
        <w:spacing w:after="0"/>
        <w:ind w:firstLine="851"/>
        <w:jc w:val="both"/>
        <w:rPr>
          <w:b/>
          <w:bCs/>
          <w:sz w:val="28"/>
          <w:szCs w:val="28"/>
        </w:rPr>
      </w:pPr>
      <w:r>
        <w:rPr>
          <w:b/>
          <w:bCs/>
          <w:sz w:val="28"/>
          <w:szCs w:val="28"/>
        </w:rPr>
        <w:t>Статья 79. Контроль за деятельностью органов местного самоуправления и должностных лиц местного самоуправления</w:t>
      </w:r>
    </w:p>
    <w:p w:rsidR="00DB099C" w:rsidRDefault="00DB099C"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DB099C" w:rsidRDefault="00DB099C" w:rsidP="0081350A">
      <w:pPr>
        <w:pStyle w:val="ConsNormal"/>
        <w:tabs>
          <w:tab w:val="left" w:pos="142"/>
        </w:tabs>
        <w:ind w:firstLine="851"/>
        <w:jc w:val="center"/>
        <w:rPr>
          <w:rFonts w:ascii="Times New Roman" w:hAnsi="Times New Roman" w:cs="Times New Roman"/>
          <w:b/>
          <w:bCs/>
          <w:caps/>
          <w:sz w:val="28"/>
          <w:szCs w:val="28"/>
        </w:rPr>
      </w:pPr>
    </w:p>
    <w:p w:rsidR="00DB099C" w:rsidRDefault="00DB099C" w:rsidP="0081350A">
      <w:pPr>
        <w:pStyle w:val="ConsNormal"/>
        <w:tabs>
          <w:tab w:val="left" w:pos="142"/>
        </w:tabs>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ГЛАВА 9. ЗАКЛЮЧИТЕЛЬНЫЕ ПОЛОЖЕНИЯ</w:t>
      </w:r>
    </w:p>
    <w:p w:rsidR="00DB099C" w:rsidRDefault="00DB099C" w:rsidP="0081350A">
      <w:pPr>
        <w:pStyle w:val="ConsNormal"/>
        <w:tabs>
          <w:tab w:val="left" w:pos="142"/>
        </w:tabs>
        <w:ind w:firstLine="851"/>
        <w:jc w:val="both"/>
        <w:rPr>
          <w:rFonts w:ascii="Times New Roman" w:hAnsi="Times New Roman" w:cs="Times New Roman"/>
          <w:caps/>
          <w:sz w:val="28"/>
          <w:szCs w:val="28"/>
        </w:rPr>
      </w:pPr>
    </w:p>
    <w:p w:rsidR="00DB099C" w:rsidRDefault="00DB099C" w:rsidP="0081350A">
      <w:pPr>
        <w:tabs>
          <w:tab w:val="left" w:pos="142"/>
        </w:tabs>
        <w:ind w:firstLine="851"/>
        <w:rPr>
          <w:b/>
          <w:bCs/>
          <w:sz w:val="28"/>
          <w:szCs w:val="28"/>
        </w:rPr>
      </w:pPr>
      <w:r>
        <w:rPr>
          <w:b/>
          <w:bCs/>
          <w:sz w:val="28"/>
          <w:szCs w:val="28"/>
        </w:rPr>
        <w:t>Статья 80. О вступлении устава в силу</w:t>
      </w:r>
    </w:p>
    <w:p w:rsidR="00DB099C" w:rsidRPr="008A6D0D" w:rsidRDefault="00DB099C" w:rsidP="00574A64">
      <w:pPr>
        <w:suppressAutoHyphens w:val="0"/>
        <w:ind w:firstLine="851"/>
        <w:jc w:val="both"/>
        <w:rPr>
          <w:sz w:val="28"/>
          <w:szCs w:val="28"/>
        </w:rPr>
      </w:pPr>
      <w:r w:rsidRPr="008A6D0D">
        <w:rPr>
          <w:sz w:val="28"/>
          <w:szCs w:val="28"/>
        </w:rPr>
        <w:t xml:space="preserve"> Устав поселения вступает в силу после его официального опубликования (обнародования).</w:t>
      </w:r>
    </w:p>
    <w:p w:rsidR="00DB099C" w:rsidRDefault="00DB099C" w:rsidP="0081350A">
      <w:pPr>
        <w:tabs>
          <w:tab w:val="left" w:pos="142"/>
        </w:tabs>
        <w:ind w:firstLine="851"/>
        <w:jc w:val="both"/>
        <w:rPr>
          <w:b/>
          <w:bCs/>
          <w:sz w:val="28"/>
          <w:szCs w:val="28"/>
        </w:rPr>
      </w:pPr>
    </w:p>
    <w:p w:rsidR="00DB099C" w:rsidRDefault="00DB099C" w:rsidP="0081350A">
      <w:pPr>
        <w:tabs>
          <w:tab w:val="left" w:pos="142"/>
        </w:tabs>
        <w:ind w:firstLine="851"/>
        <w:jc w:val="both"/>
        <w:rPr>
          <w:b/>
          <w:bCs/>
          <w:sz w:val="28"/>
          <w:szCs w:val="28"/>
        </w:rPr>
      </w:pPr>
      <w:r>
        <w:rPr>
          <w:b/>
          <w:bCs/>
          <w:sz w:val="28"/>
          <w:szCs w:val="28"/>
        </w:rPr>
        <w:t>Статья 81</w:t>
      </w:r>
      <w:r>
        <w:rPr>
          <w:sz w:val="28"/>
          <w:szCs w:val="28"/>
        </w:rPr>
        <w:t xml:space="preserve">. </w:t>
      </w:r>
      <w:r>
        <w:rPr>
          <w:b/>
          <w:bCs/>
          <w:sz w:val="28"/>
          <w:szCs w:val="28"/>
        </w:rPr>
        <w:t>О муниципальных правовых актах</w:t>
      </w:r>
    </w:p>
    <w:p w:rsidR="00DB099C" w:rsidRDefault="00DB099C"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DB099C" w:rsidRDefault="00DB099C" w:rsidP="0081350A">
      <w:pPr>
        <w:ind w:firstLine="851"/>
        <w:jc w:val="both"/>
        <w:rPr>
          <w:strike/>
          <w:sz w:val="28"/>
          <w:szCs w:val="28"/>
        </w:rPr>
      </w:pPr>
    </w:p>
    <w:p w:rsidR="00DB099C" w:rsidRDefault="00DB099C" w:rsidP="0081350A"/>
    <w:sectPr w:rsidR="00DB099C" w:rsidSect="00B901FB">
      <w:headerReference w:type="default" r:id="rId19"/>
      <w:pgSz w:w="11905" w:h="16837"/>
      <w:pgMar w:top="1134" w:right="567" w:bottom="899"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C84" w:rsidRDefault="00921C84" w:rsidP="002F13D4">
      <w:r>
        <w:separator/>
      </w:r>
    </w:p>
  </w:endnote>
  <w:endnote w:type="continuationSeparator" w:id="1">
    <w:p w:rsidR="00921C84" w:rsidRDefault="00921C84"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C84" w:rsidRDefault="00921C84" w:rsidP="002F13D4">
      <w:r>
        <w:separator/>
      </w:r>
    </w:p>
  </w:footnote>
  <w:footnote w:type="continuationSeparator" w:id="1">
    <w:p w:rsidR="00921C84" w:rsidRDefault="00921C84"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9C" w:rsidRDefault="00C7692C">
    <w:pPr>
      <w:pStyle w:val="af3"/>
      <w:jc w:val="center"/>
    </w:pPr>
    <w:fldSimple w:instr="PAGE   \* MERGEFORMAT">
      <w:r w:rsidR="00D31635">
        <w:rPr>
          <w:noProof/>
        </w:rPr>
        <w:t>2</w:t>
      </w:r>
    </w:fldSimple>
  </w:p>
  <w:p w:rsidR="00DB099C" w:rsidRDefault="00DB099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bCs w:val="0"/>
        <w:i w:val="0"/>
        <w:iCs w:val="0"/>
        <w:strike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bCs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szCs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iCs w:val="0"/>
        <w:sz w:val="28"/>
        <w:szCs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iCs w:val="0"/>
        <w:sz w:val="28"/>
        <w:szCs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4239"/>
    <w:rsid w:val="000E7549"/>
    <w:rsid w:val="000F0153"/>
    <w:rsid w:val="000F1D12"/>
    <w:rsid w:val="000F1F52"/>
    <w:rsid w:val="000F66AD"/>
    <w:rsid w:val="00106EEA"/>
    <w:rsid w:val="001071D4"/>
    <w:rsid w:val="0010737B"/>
    <w:rsid w:val="001140A9"/>
    <w:rsid w:val="00114DD8"/>
    <w:rsid w:val="00117862"/>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2C8"/>
    <w:rsid w:val="001D7FA5"/>
    <w:rsid w:val="001E367F"/>
    <w:rsid w:val="001E3A56"/>
    <w:rsid w:val="001E446A"/>
    <w:rsid w:val="001E5444"/>
    <w:rsid w:val="001E6575"/>
    <w:rsid w:val="001F386D"/>
    <w:rsid w:val="001F5483"/>
    <w:rsid w:val="001F77B9"/>
    <w:rsid w:val="002000AE"/>
    <w:rsid w:val="002024C1"/>
    <w:rsid w:val="0020297F"/>
    <w:rsid w:val="00202DF7"/>
    <w:rsid w:val="00203A3D"/>
    <w:rsid w:val="002048E2"/>
    <w:rsid w:val="00204CC6"/>
    <w:rsid w:val="002051E1"/>
    <w:rsid w:val="002103F4"/>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01F2"/>
    <w:rsid w:val="00292660"/>
    <w:rsid w:val="00294446"/>
    <w:rsid w:val="002968F8"/>
    <w:rsid w:val="00297ED9"/>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16B72"/>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84A90"/>
    <w:rsid w:val="003909F6"/>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2EC"/>
    <w:rsid w:val="004249E7"/>
    <w:rsid w:val="0042700E"/>
    <w:rsid w:val="0043067D"/>
    <w:rsid w:val="00442CD3"/>
    <w:rsid w:val="00443233"/>
    <w:rsid w:val="00447994"/>
    <w:rsid w:val="00447CFB"/>
    <w:rsid w:val="00451A6E"/>
    <w:rsid w:val="00452E4B"/>
    <w:rsid w:val="00453E91"/>
    <w:rsid w:val="004564B9"/>
    <w:rsid w:val="00456524"/>
    <w:rsid w:val="00460648"/>
    <w:rsid w:val="00461B5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8E4"/>
    <w:rsid w:val="004C1AFB"/>
    <w:rsid w:val="004C4051"/>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47A18"/>
    <w:rsid w:val="005508B3"/>
    <w:rsid w:val="00550CF4"/>
    <w:rsid w:val="0055272B"/>
    <w:rsid w:val="00552C0D"/>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028D"/>
    <w:rsid w:val="005B2D9F"/>
    <w:rsid w:val="005B5496"/>
    <w:rsid w:val="005C1D9E"/>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5539C"/>
    <w:rsid w:val="006631EF"/>
    <w:rsid w:val="006637AB"/>
    <w:rsid w:val="00664933"/>
    <w:rsid w:val="00665B58"/>
    <w:rsid w:val="006668F4"/>
    <w:rsid w:val="00667E68"/>
    <w:rsid w:val="0067306C"/>
    <w:rsid w:val="00673849"/>
    <w:rsid w:val="00673947"/>
    <w:rsid w:val="006743A6"/>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1FD"/>
    <w:rsid w:val="006E6736"/>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2DF6"/>
    <w:rsid w:val="00733EC3"/>
    <w:rsid w:val="00734AA2"/>
    <w:rsid w:val="00740F84"/>
    <w:rsid w:val="00742DC5"/>
    <w:rsid w:val="00746EB5"/>
    <w:rsid w:val="0074751A"/>
    <w:rsid w:val="0075028E"/>
    <w:rsid w:val="007625C4"/>
    <w:rsid w:val="00764879"/>
    <w:rsid w:val="00764BF1"/>
    <w:rsid w:val="00766F82"/>
    <w:rsid w:val="007676FC"/>
    <w:rsid w:val="0077596A"/>
    <w:rsid w:val="00775F12"/>
    <w:rsid w:val="0077677B"/>
    <w:rsid w:val="00785C69"/>
    <w:rsid w:val="00793862"/>
    <w:rsid w:val="00797EC6"/>
    <w:rsid w:val="007A7678"/>
    <w:rsid w:val="007B1D68"/>
    <w:rsid w:val="007B2713"/>
    <w:rsid w:val="007C0F95"/>
    <w:rsid w:val="007C304C"/>
    <w:rsid w:val="007C4EE8"/>
    <w:rsid w:val="007C5308"/>
    <w:rsid w:val="007C5C89"/>
    <w:rsid w:val="007C639B"/>
    <w:rsid w:val="007D07F2"/>
    <w:rsid w:val="007D0CAE"/>
    <w:rsid w:val="007D10A2"/>
    <w:rsid w:val="007D2E90"/>
    <w:rsid w:val="007D4D60"/>
    <w:rsid w:val="007D743C"/>
    <w:rsid w:val="007E1CBC"/>
    <w:rsid w:val="007E236C"/>
    <w:rsid w:val="007E4CB2"/>
    <w:rsid w:val="007E578C"/>
    <w:rsid w:val="007E6E4B"/>
    <w:rsid w:val="007E71BD"/>
    <w:rsid w:val="007F163F"/>
    <w:rsid w:val="007F2778"/>
    <w:rsid w:val="007F2C6C"/>
    <w:rsid w:val="007F2FA9"/>
    <w:rsid w:val="007F3707"/>
    <w:rsid w:val="007F386D"/>
    <w:rsid w:val="007F56B1"/>
    <w:rsid w:val="007F64D5"/>
    <w:rsid w:val="00800B3D"/>
    <w:rsid w:val="00803750"/>
    <w:rsid w:val="0080680C"/>
    <w:rsid w:val="00810483"/>
    <w:rsid w:val="00812702"/>
    <w:rsid w:val="0081350A"/>
    <w:rsid w:val="008139CE"/>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876C6"/>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80C"/>
    <w:rsid w:val="008F01A3"/>
    <w:rsid w:val="008F02B9"/>
    <w:rsid w:val="008F1BE8"/>
    <w:rsid w:val="008F2FC5"/>
    <w:rsid w:val="008F567D"/>
    <w:rsid w:val="009019BA"/>
    <w:rsid w:val="00906D30"/>
    <w:rsid w:val="00913E7D"/>
    <w:rsid w:val="00914ECB"/>
    <w:rsid w:val="00914F03"/>
    <w:rsid w:val="00915014"/>
    <w:rsid w:val="00917AB3"/>
    <w:rsid w:val="00920A5A"/>
    <w:rsid w:val="00921C84"/>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317"/>
    <w:rsid w:val="00A5055C"/>
    <w:rsid w:val="00A50D29"/>
    <w:rsid w:val="00A52C35"/>
    <w:rsid w:val="00A531CF"/>
    <w:rsid w:val="00A569A5"/>
    <w:rsid w:val="00A572F1"/>
    <w:rsid w:val="00A572FC"/>
    <w:rsid w:val="00A609E0"/>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D11D2"/>
    <w:rsid w:val="00AD70AC"/>
    <w:rsid w:val="00AD7482"/>
    <w:rsid w:val="00AD7E46"/>
    <w:rsid w:val="00AD7F0D"/>
    <w:rsid w:val="00AE0F31"/>
    <w:rsid w:val="00AE1D9B"/>
    <w:rsid w:val="00AE1F7F"/>
    <w:rsid w:val="00B01C7E"/>
    <w:rsid w:val="00B02BD8"/>
    <w:rsid w:val="00B039E3"/>
    <w:rsid w:val="00B05C31"/>
    <w:rsid w:val="00B06E19"/>
    <w:rsid w:val="00B10AFC"/>
    <w:rsid w:val="00B13749"/>
    <w:rsid w:val="00B14C75"/>
    <w:rsid w:val="00B14D5D"/>
    <w:rsid w:val="00B15A40"/>
    <w:rsid w:val="00B17C92"/>
    <w:rsid w:val="00B213F2"/>
    <w:rsid w:val="00B249FC"/>
    <w:rsid w:val="00B253E4"/>
    <w:rsid w:val="00B31DF4"/>
    <w:rsid w:val="00B33DE4"/>
    <w:rsid w:val="00B3686A"/>
    <w:rsid w:val="00B40026"/>
    <w:rsid w:val="00B406E2"/>
    <w:rsid w:val="00B40AF4"/>
    <w:rsid w:val="00B44CBF"/>
    <w:rsid w:val="00B46238"/>
    <w:rsid w:val="00B46A08"/>
    <w:rsid w:val="00B472D5"/>
    <w:rsid w:val="00B4752E"/>
    <w:rsid w:val="00B50E8B"/>
    <w:rsid w:val="00B50E93"/>
    <w:rsid w:val="00B523C7"/>
    <w:rsid w:val="00B53122"/>
    <w:rsid w:val="00B5338E"/>
    <w:rsid w:val="00B60159"/>
    <w:rsid w:val="00B63F8B"/>
    <w:rsid w:val="00B66D62"/>
    <w:rsid w:val="00B67F5C"/>
    <w:rsid w:val="00B73AC7"/>
    <w:rsid w:val="00B757A6"/>
    <w:rsid w:val="00B81A6B"/>
    <w:rsid w:val="00B834B7"/>
    <w:rsid w:val="00B871DD"/>
    <w:rsid w:val="00B901FB"/>
    <w:rsid w:val="00B92D42"/>
    <w:rsid w:val="00B93190"/>
    <w:rsid w:val="00B93DD6"/>
    <w:rsid w:val="00BA2A23"/>
    <w:rsid w:val="00BB040B"/>
    <w:rsid w:val="00BB76CE"/>
    <w:rsid w:val="00BB7C9C"/>
    <w:rsid w:val="00BC0B63"/>
    <w:rsid w:val="00BC10D8"/>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294B"/>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2F61"/>
    <w:rsid w:val="00C656F5"/>
    <w:rsid w:val="00C66072"/>
    <w:rsid w:val="00C668C9"/>
    <w:rsid w:val="00C716C7"/>
    <w:rsid w:val="00C71751"/>
    <w:rsid w:val="00C7692C"/>
    <w:rsid w:val="00C801E7"/>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1635"/>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85B6D"/>
    <w:rsid w:val="00D865A1"/>
    <w:rsid w:val="00D91176"/>
    <w:rsid w:val="00D920B8"/>
    <w:rsid w:val="00DA1D05"/>
    <w:rsid w:val="00DA2321"/>
    <w:rsid w:val="00DA3C2B"/>
    <w:rsid w:val="00DA5374"/>
    <w:rsid w:val="00DA561A"/>
    <w:rsid w:val="00DA602E"/>
    <w:rsid w:val="00DB099C"/>
    <w:rsid w:val="00DB27B0"/>
    <w:rsid w:val="00DB34E1"/>
    <w:rsid w:val="00DB6164"/>
    <w:rsid w:val="00DB787D"/>
    <w:rsid w:val="00DC0049"/>
    <w:rsid w:val="00DC1884"/>
    <w:rsid w:val="00DC3C4E"/>
    <w:rsid w:val="00DC4840"/>
    <w:rsid w:val="00DD1F2D"/>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56C4"/>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58"/>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5A36"/>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67026"/>
    <w:rsid w:val="00F701AF"/>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5852"/>
    <w:rsid w:val="00F96E17"/>
    <w:rsid w:val="00FA26A3"/>
    <w:rsid w:val="00FA2E38"/>
    <w:rsid w:val="00FA53D6"/>
    <w:rsid w:val="00FA665B"/>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cs="Arial"/>
      <w:b/>
      <w:bCs/>
      <w:sz w:val="32"/>
      <w:szCs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917B8"/>
    <w:pPr>
      <w:keepNext/>
      <w:tabs>
        <w:tab w:val="num" w:pos="720"/>
      </w:tabs>
      <w:ind w:left="-13"/>
      <w:jc w:val="both"/>
      <w:outlineLvl w:val="2"/>
    </w:pPr>
    <w:rPr>
      <w:b/>
      <w:bCs/>
      <w:i/>
      <w:iCs/>
      <w:color w:val="FF0000"/>
    </w:rPr>
  </w:style>
  <w:style w:type="paragraph" w:styleId="4">
    <w:name w:val="heading 4"/>
    <w:basedOn w:val="a"/>
    <w:next w:val="a"/>
    <w:link w:val="40"/>
    <w:uiPriority w:val="99"/>
    <w:qFormat/>
    <w:rsid w:val="009917B8"/>
    <w:pPr>
      <w:keepNext/>
      <w:tabs>
        <w:tab w:val="num" w:pos="864"/>
      </w:tabs>
      <w:ind w:left="851"/>
      <w:jc w:val="center"/>
      <w:outlineLvl w:val="3"/>
    </w:pPr>
    <w:rPr>
      <w:b/>
      <w:bCs/>
      <w:sz w:val="28"/>
      <w:szCs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bCs/>
      <w:sz w:val="28"/>
      <w:szCs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bCs/>
      <w:sz w:val="36"/>
      <w:szCs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bCs/>
      <w:sz w:val="28"/>
      <w:szCs w:val="28"/>
    </w:rPr>
  </w:style>
  <w:style w:type="paragraph" w:styleId="8">
    <w:name w:val="heading 8"/>
    <w:basedOn w:val="a"/>
    <w:next w:val="a"/>
    <w:link w:val="80"/>
    <w:uiPriority w:val="99"/>
    <w:qFormat/>
    <w:rsid w:val="009917B8"/>
    <w:pPr>
      <w:keepNext/>
      <w:outlineLvl w:val="7"/>
    </w:pPr>
    <w:rPr>
      <w:sz w:val="28"/>
      <w:szCs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Arial"/>
      <w:b/>
      <w:bCs/>
      <w:kern w:val="1"/>
      <w:sz w:val="24"/>
      <w:szCs w:val="24"/>
    </w:rPr>
  </w:style>
  <w:style w:type="character" w:customStyle="1" w:styleId="20">
    <w:name w:val="Заголовок 2 Знак"/>
    <w:basedOn w:val="a0"/>
    <w:link w:val="2"/>
    <w:uiPriority w:val="99"/>
    <w:locked/>
    <w:rsid w:val="009917B8"/>
    <w:rPr>
      <w:rFonts w:ascii="Arial" w:hAnsi="Arial" w:cs="Arial"/>
      <w:b/>
      <w:bCs/>
      <w:i/>
      <w:iCs/>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bCs/>
      <w:i/>
      <w:iCs/>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bCs/>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bCs/>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bCs/>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bCs/>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bCs/>
      <w:kern w:val="1"/>
      <w:sz w:val="24"/>
      <w:szCs w:val="24"/>
    </w:rPr>
  </w:style>
  <w:style w:type="character" w:customStyle="1" w:styleId="WW8Num3z0">
    <w:name w:val="WW8Num3z0"/>
    <w:uiPriority w:val="99"/>
    <w:rsid w:val="009917B8"/>
    <w:rPr>
      <w:sz w:val="28"/>
      <w:szCs w:val="28"/>
    </w:rPr>
  </w:style>
  <w:style w:type="character" w:customStyle="1" w:styleId="WW8Num7z0">
    <w:name w:val="WW8Num7z0"/>
    <w:uiPriority w:val="99"/>
    <w:rsid w:val="009917B8"/>
    <w:rPr>
      <w:sz w:val="28"/>
      <w:szCs w:val="28"/>
    </w:rPr>
  </w:style>
  <w:style w:type="character" w:customStyle="1" w:styleId="WW8Num9z0">
    <w:name w:val="WW8Num9z0"/>
    <w:uiPriority w:val="99"/>
    <w:rsid w:val="009917B8"/>
    <w:rPr>
      <w:sz w:val="28"/>
      <w:szCs w:val="28"/>
    </w:rPr>
  </w:style>
  <w:style w:type="character" w:customStyle="1" w:styleId="WW8Num18z0">
    <w:name w:val="WW8Num18z0"/>
    <w:uiPriority w:val="99"/>
    <w:rsid w:val="009917B8"/>
    <w:rPr>
      <w:sz w:val="28"/>
      <w:szCs w:val="28"/>
    </w:rPr>
  </w:style>
  <w:style w:type="character" w:customStyle="1" w:styleId="WW8Num20z0">
    <w:name w:val="WW8Num20z0"/>
    <w:uiPriority w:val="99"/>
    <w:rsid w:val="009917B8"/>
    <w:rPr>
      <w:sz w:val="28"/>
      <w:szCs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szCs w:val="28"/>
    </w:rPr>
  </w:style>
  <w:style w:type="character" w:customStyle="1" w:styleId="WW8Num6z0">
    <w:name w:val="WW8Num6z0"/>
    <w:uiPriority w:val="99"/>
    <w:rsid w:val="009917B8"/>
    <w:rPr>
      <w:sz w:val="28"/>
      <w:szCs w:val="28"/>
    </w:rPr>
  </w:style>
  <w:style w:type="character" w:customStyle="1" w:styleId="WW8Num8z0">
    <w:name w:val="WW8Num8z0"/>
    <w:uiPriority w:val="99"/>
    <w:rsid w:val="009917B8"/>
    <w:rPr>
      <w:sz w:val="28"/>
      <w:szCs w:val="28"/>
    </w:rPr>
  </w:style>
  <w:style w:type="character" w:customStyle="1" w:styleId="WW8Num11z0">
    <w:name w:val="WW8Num11z0"/>
    <w:uiPriority w:val="99"/>
    <w:rsid w:val="009917B8"/>
    <w:rPr>
      <w:sz w:val="28"/>
      <w:szCs w:val="28"/>
    </w:rPr>
  </w:style>
  <w:style w:type="character" w:customStyle="1" w:styleId="WW8Num13z0">
    <w:name w:val="WW8Num13z0"/>
    <w:uiPriority w:val="99"/>
    <w:rsid w:val="009917B8"/>
    <w:rPr>
      <w:sz w:val="28"/>
      <w:szCs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Arial"/>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style>
  <w:style w:type="paragraph" w:customStyle="1" w:styleId="12">
    <w:name w:val="Название1"/>
    <w:basedOn w:val="a"/>
    <w:uiPriority w:val="99"/>
    <w:rsid w:val="009917B8"/>
    <w:pPr>
      <w:suppressLineNumbers/>
      <w:spacing w:before="120" w:after="120"/>
    </w:pPr>
    <w:rPr>
      <w:i/>
      <w:iCs/>
    </w:rPr>
  </w:style>
  <w:style w:type="paragraph" w:customStyle="1" w:styleId="13">
    <w:name w:val="Указатель1"/>
    <w:basedOn w:val="a"/>
    <w:uiPriority w:val="99"/>
    <w:rsid w:val="009917B8"/>
    <w:pPr>
      <w:suppressLineNumbers/>
    </w:p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Arial"/>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Arial"/>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szCs w:val="28"/>
    </w:rPr>
  </w:style>
  <w:style w:type="paragraph" w:customStyle="1" w:styleId="14">
    <w:name w:val="Цитата1"/>
    <w:basedOn w:val="a"/>
    <w:uiPriority w:val="99"/>
    <w:rsid w:val="009917B8"/>
    <w:pPr>
      <w:tabs>
        <w:tab w:val="left" w:pos="142"/>
      </w:tabs>
      <w:ind w:left="5245" w:right="-22"/>
      <w:jc w:val="both"/>
    </w:pPr>
    <w:rPr>
      <w:sz w:val="28"/>
      <w:szCs w:val="28"/>
    </w:rPr>
  </w:style>
  <w:style w:type="paragraph" w:customStyle="1" w:styleId="21">
    <w:name w:val="Основной текст 21"/>
    <w:basedOn w:val="a"/>
    <w:uiPriority w:val="99"/>
    <w:rsid w:val="009917B8"/>
    <w:pPr>
      <w:jc w:val="both"/>
    </w:pPr>
    <w:rPr>
      <w:sz w:val="28"/>
      <w:szCs w:val="28"/>
    </w:rPr>
  </w:style>
  <w:style w:type="paragraph" w:customStyle="1" w:styleId="WW-3">
    <w:name w:val="WW-Основной текст с отступом 3"/>
    <w:basedOn w:val="a"/>
    <w:uiPriority w:val="99"/>
    <w:rsid w:val="009917B8"/>
    <w:pPr>
      <w:tabs>
        <w:tab w:val="left" w:pos="-1276"/>
      </w:tabs>
      <w:ind w:firstLine="851"/>
      <w:jc w:val="both"/>
    </w:pPr>
    <w:rPr>
      <w:b/>
      <w:bCs/>
      <w:i/>
      <w:iCs/>
      <w:sz w:val="28"/>
      <w:szCs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cs="Arial"/>
      <w:kern w:val="1"/>
      <w:lang w:eastAsia="en-US"/>
    </w:rPr>
  </w:style>
  <w:style w:type="paragraph" w:customStyle="1" w:styleId="af">
    <w:name w:val="адресат"/>
    <w:basedOn w:val="a"/>
    <w:next w:val="a"/>
    <w:uiPriority w:val="99"/>
    <w:rsid w:val="009917B8"/>
    <w:pPr>
      <w:jc w:val="center"/>
    </w:pPr>
    <w:rPr>
      <w:sz w:val="30"/>
      <w:szCs w:val="30"/>
    </w:rPr>
  </w:style>
  <w:style w:type="paragraph" w:customStyle="1" w:styleId="22">
    <w:name w:val="Основной текст с отступом 22"/>
    <w:basedOn w:val="a"/>
    <w:uiPriority w:val="99"/>
    <w:rsid w:val="009917B8"/>
    <w:pPr>
      <w:spacing w:before="20" w:after="20"/>
      <w:ind w:firstLine="708"/>
      <w:jc w:val="both"/>
    </w:pPr>
    <w:rPr>
      <w:sz w:val="28"/>
      <w:szCs w:val="28"/>
    </w:rPr>
  </w:style>
  <w:style w:type="paragraph" w:customStyle="1" w:styleId="aaanao">
    <w:name w:val="aa?anao"/>
    <w:basedOn w:val="a"/>
    <w:next w:val="a"/>
    <w:uiPriority w:val="99"/>
    <w:rsid w:val="009917B8"/>
    <w:pPr>
      <w:jc w:val="center"/>
    </w:pPr>
    <w:rPr>
      <w:sz w:val="30"/>
      <w:szCs w:val="30"/>
    </w:rPr>
  </w:style>
  <w:style w:type="paragraph" w:customStyle="1" w:styleId="15">
    <w:name w:val="Текст1"/>
    <w:basedOn w:val="a"/>
    <w:uiPriority w:val="99"/>
    <w:rsid w:val="009917B8"/>
    <w:pPr>
      <w:widowControl/>
      <w:suppressAutoHyphens w:val="0"/>
    </w:pPr>
    <w:rPr>
      <w:rFonts w:ascii="Courier New" w:eastAsia="Times New Roman" w:hAnsi="Courier New" w:cs="Courier New"/>
      <w:sz w:val="20"/>
      <w:szCs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cs="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szCs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cs="Arial"/>
      <w:b/>
      <w:bCs/>
      <w:kern w:val="1"/>
      <w:sz w:val="16"/>
      <w:szCs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cs="Arial"/>
      <w:kern w:val="1"/>
      <w:sz w:val="24"/>
      <w:szCs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szCs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color w:val="0000FF"/>
      <w:u w:val="single"/>
    </w:rPr>
  </w:style>
  <w:style w:type="character" w:styleId="afb">
    <w:name w:val="Subtle Emphasis"/>
    <w:basedOn w:val="a0"/>
    <w:uiPriority w:val="99"/>
    <w:qFormat/>
    <w:rsid w:val="00486D5B"/>
    <w:rPr>
      <w:i/>
      <w:iCs/>
      <w:color w:val="808080"/>
    </w:rPr>
  </w:style>
  <w:style w:type="character" w:styleId="afc">
    <w:name w:val="Emphasis"/>
    <w:basedOn w:val="a0"/>
    <w:uiPriority w:val="99"/>
    <w:qFormat/>
    <w:rsid w:val="00EC7643"/>
    <w:rPr>
      <w:i/>
      <w:iCs/>
    </w:rPr>
  </w:style>
  <w:style w:type="paragraph" w:styleId="23">
    <w:name w:val="Body Text Indent 2"/>
    <w:basedOn w:val="a"/>
    <w:link w:val="24"/>
    <w:uiPriority w:val="99"/>
    <w:rsid w:val="00F95852"/>
    <w:pPr>
      <w:spacing w:after="120" w:line="480" w:lineRule="auto"/>
      <w:ind w:left="283"/>
    </w:pPr>
  </w:style>
  <w:style w:type="character" w:customStyle="1" w:styleId="24">
    <w:name w:val="Основной текст с отступом 2 Знак"/>
    <w:basedOn w:val="a0"/>
    <w:link w:val="23"/>
    <w:uiPriority w:val="99"/>
    <w:semiHidden/>
    <w:locked/>
    <w:rsid w:val="004C18E4"/>
    <w:rPr>
      <w:rFonts w:ascii="Times New Roman" w:hAnsi="Times New Roman" w:cs="Times New Roman"/>
      <w:kern w:val="1"/>
      <w:sz w:val="24"/>
      <w:szCs w:val="24"/>
      <w:lang w:eastAsia="en-US"/>
    </w:rPr>
  </w:style>
  <w:style w:type="paragraph" w:styleId="32">
    <w:name w:val="Body Text Indent 3"/>
    <w:basedOn w:val="a"/>
    <w:link w:val="33"/>
    <w:uiPriority w:val="99"/>
    <w:rsid w:val="00F95852"/>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4C18E4"/>
    <w:rPr>
      <w:rFonts w:ascii="Times New Roman" w:hAnsi="Times New Roman" w:cs="Times New Roman"/>
      <w:kern w:val="1"/>
      <w:sz w:val="16"/>
      <w:szCs w:val="16"/>
      <w:lang w:eastAsia="en-US"/>
    </w:rPr>
  </w:style>
</w:styles>
</file>

<file path=word/webSettings.xml><?xml version="1.0" encoding="utf-8"?>
<w:webSettings xmlns:r="http://schemas.openxmlformats.org/officeDocument/2006/relationships" xmlns:w="http://schemas.openxmlformats.org/wordprocessingml/2006/main">
  <w:divs>
    <w:div w:id="1383363248">
      <w:marLeft w:val="0"/>
      <w:marRight w:val="0"/>
      <w:marTop w:val="0"/>
      <w:marBottom w:val="0"/>
      <w:divBdr>
        <w:top w:val="none" w:sz="0" w:space="0" w:color="auto"/>
        <w:left w:val="none" w:sz="0" w:space="0" w:color="auto"/>
        <w:bottom w:val="none" w:sz="0" w:space="0" w:color="auto"/>
        <w:right w:val="none" w:sz="0" w:space="0" w:color="auto"/>
      </w:divBdr>
    </w:div>
    <w:div w:id="1383363249">
      <w:marLeft w:val="0"/>
      <w:marRight w:val="0"/>
      <w:marTop w:val="0"/>
      <w:marBottom w:val="0"/>
      <w:divBdr>
        <w:top w:val="none" w:sz="0" w:space="0" w:color="auto"/>
        <w:left w:val="none" w:sz="0" w:space="0" w:color="auto"/>
        <w:bottom w:val="none" w:sz="0" w:space="0" w:color="auto"/>
        <w:right w:val="none" w:sz="0" w:space="0" w:color="auto"/>
      </w:divBdr>
    </w:div>
    <w:div w:id="1383363250">
      <w:marLeft w:val="0"/>
      <w:marRight w:val="0"/>
      <w:marTop w:val="0"/>
      <w:marBottom w:val="0"/>
      <w:divBdr>
        <w:top w:val="none" w:sz="0" w:space="0" w:color="auto"/>
        <w:left w:val="none" w:sz="0" w:space="0" w:color="auto"/>
        <w:bottom w:val="none" w:sz="0" w:space="0" w:color="auto"/>
        <w:right w:val="none" w:sz="0" w:space="0" w:color="auto"/>
      </w:divBdr>
    </w:div>
    <w:div w:id="1383363251">
      <w:marLeft w:val="0"/>
      <w:marRight w:val="0"/>
      <w:marTop w:val="0"/>
      <w:marBottom w:val="0"/>
      <w:divBdr>
        <w:top w:val="none" w:sz="0" w:space="0" w:color="auto"/>
        <w:left w:val="none" w:sz="0" w:space="0" w:color="auto"/>
        <w:bottom w:val="none" w:sz="0" w:space="0" w:color="auto"/>
        <w:right w:val="none" w:sz="0" w:space="0" w:color="auto"/>
      </w:divBdr>
    </w:div>
    <w:div w:id="1383363252">
      <w:marLeft w:val="0"/>
      <w:marRight w:val="0"/>
      <w:marTop w:val="0"/>
      <w:marBottom w:val="0"/>
      <w:divBdr>
        <w:top w:val="none" w:sz="0" w:space="0" w:color="auto"/>
        <w:left w:val="none" w:sz="0" w:space="0" w:color="auto"/>
        <w:bottom w:val="none" w:sz="0" w:space="0" w:color="auto"/>
        <w:right w:val="none" w:sz="0" w:space="0" w:color="auto"/>
      </w:divBdr>
    </w:div>
    <w:div w:id="1383363253">
      <w:marLeft w:val="0"/>
      <w:marRight w:val="0"/>
      <w:marTop w:val="0"/>
      <w:marBottom w:val="0"/>
      <w:divBdr>
        <w:top w:val="none" w:sz="0" w:space="0" w:color="auto"/>
        <w:left w:val="none" w:sz="0" w:space="0" w:color="auto"/>
        <w:bottom w:val="none" w:sz="0" w:space="0" w:color="auto"/>
        <w:right w:val="none" w:sz="0" w:space="0" w:color="auto"/>
      </w:divBdr>
    </w:div>
    <w:div w:id="1383363254">
      <w:marLeft w:val="0"/>
      <w:marRight w:val="0"/>
      <w:marTop w:val="0"/>
      <w:marBottom w:val="0"/>
      <w:divBdr>
        <w:top w:val="none" w:sz="0" w:space="0" w:color="auto"/>
        <w:left w:val="none" w:sz="0" w:space="0" w:color="auto"/>
        <w:bottom w:val="none" w:sz="0" w:space="0" w:color="auto"/>
        <w:right w:val="none" w:sz="0" w:space="0" w:color="auto"/>
      </w:divBdr>
    </w:div>
    <w:div w:id="1383363255">
      <w:marLeft w:val="0"/>
      <w:marRight w:val="0"/>
      <w:marTop w:val="0"/>
      <w:marBottom w:val="0"/>
      <w:divBdr>
        <w:top w:val="none" w:sz="0" w:space="0" w:color="auto"/>
        <w:left w:val="none" w:sz="0" w:space="0" w:color="auto"/>
        <w:bottom w:val="none" w:sz="0" w:space="0" w:color="auto"/>
        <w:right w:val="none" w:sz="0" w:space="0" w:color="auto"/>
      </w:divBdr>
    </w:div>
    <w:div w:id="13833632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5611</TotalTime>
  <Pages>1</Pages>
  <Words>25350</Words>
  <Characters>144499</Characters>
  <Application>Microsoft Office Word</Application>
  <DocSecurity>0</DocSecurity>
  <Lines>1204</Lines>
  <Paragraphs>339</Paragraphs>
  <ScaleCrop>false</ScaleCrop>
  <Company>SamForum.ws</Company>
  <LinksUpToDate>false</LinksUpToDate>
  <CharactersWithSpaces>169510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583</cp:revision>
  <cp:lastPrinted>2016-05-19T07:30:00Z</cp:lastPrinted>
  <dcterms:created xsi:type="dcterms:W3CDTF">2011-08-03T10:01:00Z</dcterms:created>
  <dcterms:modified xsi:type="dcterms:W3CDTF">2016-05-19T07:32:00Z</dcterms:modified>
</cp:coreProperties>
</file>